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2317" w14:textId="77777777" w:rsidR="00CE72FF" w:rsidRDefault="00CE72FF">
      <w:pPr>
        <w:spacing w:after="0" w:line="240" w:lineRule="auto"/>
      </w:pPr>
    </w:p>
    <w:p w14:paraId="4AEBF748" w14:textId="77777777" w:rsidR="00CE72FF" w:rsidRDefault="00CE72FF">
      <w:pPr>
        <w:spacing w:before="240" w:after="240" w:line="240" w:lineRule="auto"/>
        <w:jc w:val="center"/>
      </w:pPr>
    </w:p>
    <w:p w14:paraId="597A5B66" w14:textId="77777777" w:rsidR="00CE72FF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46113484" w14:textId="77777777" w:rsidR="00CE72FF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 w:rsidR="00CE72FF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1D188B57" w14:textId="77777777" w:rsidR="00CE72FF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51A644D9" w14:textId="77777777" w:rsidR="00CE72FF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72AC142B" w14:textId="77777777" w:rsidR="00CE72FF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Scuola dell'Infanzia di Montecchio - A.S. 2024/2025 </w:t>
      </w:r>
    </w:p>
    <w:p w14:paraId="4E8E9F92" w14:textId="77777777" w:rsidR="00CE72FF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08C77E2" w14:textId="77777777" w:rsidR="00CE72FF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37DFFCC2" w14:textId="77777777" w:rsidR="00CE72FF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26F06848" w14:textId="77777777" w:rsidR="00CE72FF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6FDD68C5" w14:textId="77777777" w:rsidR="00CE72FF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1C094CDF" w14:textId="77777777" w:rsidR="00CE72FF" w:rsidRDefault="00CE72FF">
      <w:pPr>
        <w:spacing w:after="0" w:line="240" w:lineRule="auto"/>
      </w:pPr>
    </w:p>
    <w:p w14:paraId="2BD6D1DE" w14:textId="77777777" w:rsidR="00CE72FF" w:rsidRDefault="00CE72FF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6159"/>
      </w:tblGrid>
      <w:tr w:rsidR="00CE72FF" w14:paraId="0919476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B3DF6BB" w14:textId="77777777" w:rsidR="00CE72FF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32F4FE8" w14:textId="77777777" w:rsidR="00CE72FF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CE72FF" w14:paraId="6ED84ED8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D434BF" w14:textId="77777777" w:rsidR="00CE72FF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GATTINI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CF85B6D" w14:textId="77777777" w:rsidR="00CE72FF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SCARGETTA BARBARA</w:t>
            </w:r>
          </w:p>
        </w:tc>
      </w:tr>
    </w:tbl>
    <w:p w14:paraId="7B55A409" w14:textId="77777777" w:rsidR="00CE72FF" w:rsidRDefault="00CE72FF">
      <w:pPr>
        <w:spacing w:after="0" w:line="240" w:lineRule="auto"/>
      </w:pPr>
    </w:p>
    <w:p w14:paraId="1F82D8F2" w14:textId="46B3F1D6" w:rsidR="00CE72FF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Avverso i risultati delle elezioni è ammesso ricorso entro 5 giorni dalla pubblicazione all'albo dell'istituto che avviene in data </w:t>
      </w:r>
      <w:r w:rsidR="003D2E2C">
        <w:rPr>
          <w:color w:val="000000"/>
          <w:sz w:val="20"/>
          <w:szCs w:val="20"/>
        </w:rPr>
        <w:t>25.10.2024</w:t>
      </w:r>
    </w:p>
    <w:p w14:paraId="79C97023" w14:textId="77777777" w:rsidR="00CE72FF" w:rsidRDefault="00CE72FF">
      <w:pPr>
        <w:spacing w:before="240" w:after="240" w:line="240" w:lineRule="auto"/>
        <w:jc w:val="right"/>
      </w:pPr>
    </w:p>
    <w:p w14:paraId="3FDFDFB5" w14:textId="77777777" w:rsidR="00CE72FF" w:rsidRDefault="00000000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  <w:t>D.ssa Isabella Olimpieri</w:t>
      </w:r>
    </w:p>
    <w:p w14:paraId="0A95F94D" w14:textId="77777777" w:rsidR="00CE72FF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CE72FF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CF0F" w14:textId="77777777" w:rsidR="008A77E8" w:rsidRDefault="008A77E8" w:rsidP="006E0FDA">
      <w:pPr>
        <w:spacing w:after="0" w:line="240" w:lineRule="auto"/>
      </w:pPr>
      <w:r>
        <w:separator/>
      </w:r>
    </w:p>
  </w:endnote>
  <w:endnote w:type="continuationSeparator" w:id="0">
    <w:p w14:paraId="0DCF286C" w14:textId="77777777" w:rsidR="008A77E8" w:rsidRDefault="008A77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C2CD" w14:textId="77777777" w:rsidR="008A77E8" w:rsidRDefault="008A77E8" w:rsidP="006E0FDA">
      <w:pPr>
        <w:spacing w:after="0" w:line="240" w:lineRule="auto"/>
      </w:pPr>
      <w:r>
        <w:separator/>
      </w:r>
    </w:p>
  </w:footnote>
  <w:footnote w:type="continuationSeparator" w:id="0">
    <w:p w14:paraId="6BCC45A2" w14:textId="77777777" w:rsidR="008A77E8" w:rsidRDefault="008A77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A5ECF"/>
    <w:multiLevelType w:val="hybridMultilevel"/>
    <w:tmpl w:val="024EB226"/>
    <w:lvl w:ilvl="0" w:tplc="62747108">
      <w:start w:val="1"/>
      <w:numFmt w:val="decimal"/>
      <w:lvlText w:val="%1."/>
      <w:lvlJc w:val="left"/>
      <w:pPr>
        <w:ind w:left="720" w:hanging="360"/>
      </w:pPr>
    </w:lvl>
    <w:lvl w:ilvl="1" w:tplc="62747108" w:tentative="1">
      <w:start w:val="1"/>
      <w:numFmt w:val="lowerLetter"/>
      <w:lvlText w:val="%2."/>
      <w:lvlJc w:val="left"/>
      <w:pPr>
        <w:ind w:left="1440" w:hanging="360"/>
      </w:pPr>
    </w:lvl>
    <w:lvl w:ilvl="2" w:tplc="62747108" w:tentative="1">
      <w:start w:val="1"/>
      <w:numFmt w:val="lowerRoman"/>
      <w:lvlText w:val="%3."/>
      <w:lvlJc w:val="right"/>
      <w:pPr>
        <w:ind w:left="2160" w:hanging="180"/>
      </w:pPr>
    </w:lvl>
    <w:lvl w:ilvl="3" w:tplc="62747108" w:tentative="1">
      <w:start w:val="1"/>
      <w:numFmt w:val="decimal"/>
      <w:lvlText w:val="%4."/>
      <w:lvlJc w:val="left"/>
      <w:pPr>
        <w:ind w:left="2880" w:hanging="360"/>
      </w:pPr>
    </w:lvl>
    <w:lvl w:ilvl="4" w:tplc="62747108" w:tentative="1">
      <w:start w:val="1"/>
      <w:numFmt w:val="lowerLetter"/>
      <w:lvlText w:val="%5."/>
      <w:lvlJc w:val="left"/>
      <w:pPr>
        <w:ind w:left="3600" w:hanging="360"/>
      </w:pPr>
    </w:lvl>
    <w:lvl w:ilvl="5" w:tplc="62747108" w:tentative="1">
      <w:start w:val="1"/>
      <w:numFmt w:val="lowerRoman"/>
      <w:lvlText w:val="%6."/>
      <w:lvlJc w:val="right"/>
      <w:pPr>
        <w:ind w:left="4320" w:hanging="180"/>
      </w:pPr>
    </w:lvl>
    <w:lvl w:ilvl="6" w:tplc="62747108" w:tentative="1">
      <w:start w:val="1"/>
      <w:numFmt w:val="decimal"/>
      <w:lvlText w:val="%7."/>
      <w:lvlJc w:val="left"/>
      <w:pPr>
        <w:ind w:left="5040" w:hanging="360"/>
      </w:pPr>
    </w:lvl>
    <w:lvl w:ilvl="7" w:tplc="62747108" w:tentative="1">
      <w:start w:val="1"/>
      <w:numFmt w:val="lowerLetter"/>
      <w:lvlText w:val="%8."/>
      <w:lvlJc w:val="left"/>
      <w:pPr>
        <w:ind w:left="5760" w:hanging="360"/>
      </w:pPr>
    </w:lvl>
    <w:lvl w:ilvl="8" w:tplc="62747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1E60"/>
    <w:multiLevelType w:val="hybridMultilevel"/>
    <w:tmpl w:val="0D500896"/>
    <w:lvl w:ilvl="0" w:tplc="32277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8342504">
    <w:abstractNumId w:val="5"/>
  </w:num>
  <w:num w:numId="2" w16cid:durableId="1620649908">
    <w:abstractNumId w:val="7"/>
  </w:num>
  <w:num w:numId="3" w16cid:durableId="1465466982">
    <w:abstractNumId w:val="8"/>
  </w:num>
  <w:num w:numId="4" w16cid:durableId="1412190451">
    <w:abstractNumId w:val="6"/>
  </w:num>
  <w:num w:numId="5" w16cid:durableId="1520510475">
    <w:abstractNumId w:val="3"/>
  </w:num>
  <w:num w:numId="6" w16cid:durableId="801731178">
    <w:abstractNumId w:val="2"/>
  </w:num>
  <w:num w:numId="7" w16cid:durableId="750541860">
    <w:abstractNumId w:val="4"/>
  </w:num>
  <w:num w:numId="8" w16cid:durableId="1840730132">
    <w:abstractNumId w:val="1"/>
  </w:num>
  <w:num w:numId="9" w16cid:durableId="5675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36B7D"/>
    <w:rsid w:val="00361FF4"/>
    <w:rsid w:val="003B5299"/>
    <w:rsid w:val="003D2E2C"/>
    <w:rsid w:val="00483FF1"/>
    <w:rsid w:val="00493A0C"/>
    <w:rsid w:val="004D6B48"/>
    <w:rsid w:val="00531A4E"/>
    <w:rsid w:val="00535F5A"/>
    <w:rsid w:val="00555F58"/>
    <w:rsid w:val="006E6663"/>
    <w:rsid w:val="008955AF"/>
    <w:rsid w:val="008A77E8"/>
    <w:rsid w:val="008B3AC2"/>
    <w:rsid w:val="008F680D"/>
    <w:rsid w:val="00AC197E"/>
    <w:rsid w:val="00B21D59"/>
    <w:rsid w:val="00BD419F"/>
    <w:rsid w:val="00CE72FF"/>
    <w:rsid w:val="00DF064E"/>
    <w:rsid w:val="00FB45FF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0996"/>
  <w15:docId w15:val="{BC1CBDEF-6CB3-42FD-ADA1-A727D41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 Frizzi</cp:lastModifiedBy>
  <cp:revision>3</cp:revision>
  <cp:lastPrinted>2024-10-25T11:43:00Z</cp:lastPrinted>
  <dcterms:created xsi:type="dcterms:W3CDTF">2024-10-25T11:44:00Z</dcterms:created>
  <dcterms:modified xsi:type="dcterms:W3CDTF">2024-10-25T11:45:00Z</dcterms:modified>
</cp:coreProperties>
</file>