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1C0E" w14:textId="77777777" w:rsidR="00DE4EB7" w:rsidRDefault="00DE4EB7">
      <w:pPr>
        <w:spacing w:after="0" w:line="240" w:lineRule="auto"/>
      </w:pPr>
    </w:p>
    <w:p w14:paraId="5B9C3421" w14:textId="77777777" w:rsidR="00DE4EB7" w:rsidRDefault="00DE4EB7">
      <w:pPr>
        <w:spacing w:before="240" w:after="240" w:line="240" w:lineRule="auto"/>
        <w:jc w:val="center"/>
      </w:pPr>
    </w:p>
    <w:p w14:paraId="1288B72C" w14:textId="77777777" w:rsidR="00DE4EB7" w:rsidRDefault="00000000">
      <w:pPr>
        <w:spacing w:after="0" w:line="240" w:lineRule="auto"/>
        <w:jc w:val="center"/>
      </w:pPr>
      <w:proofErr w:type="spellStart"/>
      <w:r>
        <w:rPr>
          <w:color w:val="000000"/>
          <w:sz w:val="28"/>
          <w:szCs w:val="28"/>
        </w:rPr>
        <w:t>Ministero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dell'Istruzione</w:t>
      </w:r>
      <w:proofErr w:type="spellEnd"/>
    </w:p>
    <w:p w14:paraId="21E7DD04" w14:textId="77777777" w:rsidR="00DE4EB7" w:rsidRDefault="00000000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Istituto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Comprensivo</w:t>
      </w:r>
      <w:proofErr w:type="spellEnd"/>
      <w:r>
        <w:rPr>
          <w:b/>
          <w:bCs/>
          <w:color w:val="000000"/>
          <w:sz w:val="28"/>
          <w:szCs w:val="28"/>
        </w:rPr>
        <w:t xml:space="preserve">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Tigli</w:t>
      </w:r>
      <w:proofErr w:type="spellEnd"/>
      <w:r>
        <w:rPr>
          <w:b/>
          <w:bCs/>
          <w:color w:val="000000"/>
          <w:sz w:val="20"/>
          <w:szCs w:val="20"/>
        </w:rPr>
        <w:t xml:space="preserve">, </w:t>
      </w:r>
      <w:proofErr w:type="gramStart"/>
      <w:r>
        <w:rPr>
          <w:b/>
          <w:bCs/>
          <w:color w:val="000000"/>
          <w:sz w:val="20"/>
          <w:szCs w:val="20"/>
        </w:rPr>
        <w:t>2  -</w:t>
      </w:r>
      <w:proofErr w:type="gramEnd"/>
      <w:r>
        <w:rPr>
          <w:b/>
          <w:bCs/>
          <w:color w:val="000000"/>
          <w:sz w:val="20"/>
          <w:szCs w:val="20"/>
        </w:rPr>
        <w:t xml:space="preserve"> Tel. 0763.302485  -  05018 ORVIETO (Terni)  -  </w:t>
      </w:r>
      <w:proofErr w:type="spellStart"/>
      <w:r>
        <w:rPr>
          <w:b/>
          <w:bCs/>
          <w:color w:val="000000"/>
          <w:sz w:val="20"/>
          <w:szCs w:val="20"/>
        </w:rPr>
        <w:t>E.Mail</w:t>
      </w:r>
      <w:proofErr w:type="spellEnd"/>
      <w:r>
        <w:rPr>
          <w:b/>
          <w:bCs/>
          <w:color w:val="000000"/>
          <w:sz w:val="20"/>
          <w:szCs w:val="20"/>
        </w:rPr>
        <w:t xml:space="preserve">: </w:t>
      </w:r>
      <w:hyperlink r:id="rId8" w:history="1">
        <w:r w:rsidR="00DE4EB7">
          <w:rPr>
            <w:rStyle w:val="DefaultParagraphFontPHPDOCX"/>
            <w:b/>
            <w:bCs/>
            <w:color w:val="0000CC"/>
            <w:sz w:val="20"/>
            <w:szCs w:val="20"/>
            <w:u w:val="single" w:color="000000"/>
          </w:rPr>
          <w:t>TRIC82200B@istruzione.it</w:t>
        </w:r>
      </w:hyperlink>
    </w:p>
    <w:p w14:paraId="5716A79C" w14:textId="77777777" w:rsidR="00DE4EB7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             Ai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del Consiglio di </w:t>
      </w:r>
      <w:proofErr w:type="spellStart"/>
      <w:r>
        <w:rPr>
          <w:color w:val="000000"/>
          <w:sz w:val="20"/>
          <w:szCs w:val="20"/>
        </w:rPr>
        <w:t>Classe</w:t>
      </w:r>
      <w:proofErr w:type="spellEnd"/>
    </w:p>
    <w:p w14:paraId="1B28FE9D" w14:textId="77777777" w:rsidR="00DE4EB7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All’ Albo </w:t>
      </w:r>
      <w:proofErr w:type="spellStart"/>
      <w:r>
        <w:rPr>
          <w:color w:val="000000"/>
          <w:sz w:val="20"/>
          <w:szCs w:val="20"/>
        </w:rPr>
        <w:t>della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</w:p>
    <w:p w14:paraId="0EBC98F1" w14:textId="77777777" w:rsidR="00DE4EB7" w:rsidRDefault="00000000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Oggetto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Decreto</w:t>
      </w:r>
      <w:proofErr w:type="spellEnd"/>
      <w:r>
        <w:rPr>
          <w:color w:val="000000"/>
          <w:sz w:val="20"/>
          <w:szCs w:val="20"/>
        </w:rPr>
        <w:t xml:space="preserve"> di nomina </w:t>
      </w:r>
      <w:proofErr w:type="spellStart"/>
      <w:r>
        <w:rPr>
          <w:color w:val="000000"/>
          <w:sz w:val="20"/>
          <w:szCs w:val="20"/>
        </w:rPr>
        <w:t>Rappresentanti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Consigli di </w:t>
      </w:r>
      <w:proofErr w:type="spellStart"/>
      <w:r>
        <w:rPr>
          <w:color w:val="000000"/>
          <w:sz w:val="20"/>
          <w:szCs w:val="20"/>
        </w:rPr>
        <w:t>Classe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Genitori</w:t>
      </w:r>
      <w:proofErr w:type="spellEnd"/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              Primaria MONTECCHIO - A.S. 2024/2025 </w:t>
      </w:r>
    </w:p>
    <w:p w14:paraId="74440919" w14:textId="77777777" w:rsidR="00DE4EB7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711E0315" w14:textId="77777777" w:rsidR="00DE4EB7" w:rsidRDefault="00000000">
      <w:pPr>
        <w:spacing w:before="240" w:after="240" w:line="240" w:lineRule="auto"/>
      </w:pPr>
      <w:proofErr w:type="gramStart"/>
      <w:r>
        <w:rPr>
          <w:color w:val="000000"/>
          <w:sz w:val="16"/>
          <w:szCs w:val="16"/>
        </w:rPr>
        <w:t xml:space="preserve">VISTI 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proofErr w:type="gram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vrebali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operazioni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voto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  <w:t xml:space="preserve">VISTI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risultati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scrutinio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seggio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elettorale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Preso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proclamazione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eletti</w:t>
      </w:r>
      <w:proofErr w:type="spellEnd"/>
      <w:r>
        <w:rPr>
          <w:color w:val="000000"/>
          <w:sz w:val="16"/>
          <w:szCs w:val="16"/>
        </w:rPr>
        <w:br/>
        <w:t xml:space="preserve">Visti </w:t>
      </w: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artt</w:t>
      </w:r>
      <w:proofErr w:type="spellEnd"/>
      <w:r>
        <w:rPr>
          <w:color w:val="000000"/>
          <w:sz w:val="16"/>
          <w:szCs w:val="16"/>
        </w:rPr>
        <w:t xml:space="preserve">. 3 e 23 D.P.R. n. 416 del 31.05.1974 e successive </w:t>
      </w:r>
      <w:proofErr w:type="spellStart"/>
      <w:r>
        <w:rPr>
          <w:color w:val="000000"/>
          <w:sz w:val="16"/>
          <w:szCs w:val="16"/>
        </w:rPr>
        <w:t>modifiche</w:t>
      </w:r>
      <w:proofErr w:type="spellEnd"/>
      <w:r>
        <w:rPr>
          <w:color w:val="000000"/>
          <w:sz w:val="16"/>
          <w:szCs w:val="16"/>
        </w:rPr>
        <w:t xml:space="preserve"> ed </w:t>
      </w:r>
      <w:proofErr w:type="spellStart"/>
      <w:r>
        <w:rPr>
          <w:color w:val="000000"/>
          <w:sz w:val="16"/>
          <w:szCs w:val="16"/>
        </w:rPr>
        <w:t>integrazioni</w:t>
      </w:r>
      <w:proofErr w:type="spellEnd"/>
    </w:p>
    <w:p w14:paraId="27693856" w14:textId="77777777" w:rsidR="00DE4EB7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0AA310E4" w14:textId="77777777" w:rsidR="00DE4EB7" w:rsidRDefault="00000000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per </w:t>
      </w:r>
      <w:proofErr w:type="spellStart"/>
      <w:r>
        <w:rPr>
          <w:color w:val="000000"/>
          <w:sz w:val="20"/>
          <w:szCs w:val="20"/>
        </w:rPr>
        <w:t>l’anno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scolastico</w:t>
      </w:r>
      <w:proofErr w:type="spellEnd"/>
      <w:r>
        <w:rPr>
          <w:color w:val="000000"/>
          <w:sz w:val="20"/>
          <w:szCs w:val="20"/>
        </w:rPr>
        <w:t xml:space="preserve"> 2024/2025 </w:t>
      </w:r>
      <w:proofErr w:type="spellStart"/>
      <w:r>
        <w:rPr>
          <w:color w:val="000000"/>
          <w:sz w:val="20"/>
          <w:szCs w:val="20"/>
        </w:rPr>
        <w:t>sono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eletti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Consigli di </w:t>
      </w:r>
      <w:proofErr w:type="spellStart"/>
      <w:r>
        <w:rPr>
          <w:b/>
          <w:bCs/>
          <w:color w:val="000000"/>
          <w:sz w:val="20"/>
          <w:szCs w:val="20"/>
        </w:rPr>
        <w:t>classe</w:t>
      </w:r>
      <w:proofErr w:type="spellEnd"/>
    </w:p>
    <w:p w14:paraId="2CCB9F8B" w14:textId="77777777" w:rsidR="00DE4EB7" w:rsidRDefault="00000000">
      <w:pPr>
        <w:spacing w:before="240" w:after="240" w:line="240" w:lineRule="auto"/>
      </w:pPr>
      <w:proofErr w:type="spellStart"/>
      <w:r>
        <w:rPr>
          <w:b/>
          <w:bCs/>
          <w:color w:val="000000"/>
          <w:sz w:val="20"/>
          <w:szCs w:val="20"/>
        </w:rPr>
        <w:t>quali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rappresentanti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Genitori</w:t>
      </w:r>
      <w:proofErr w:type="spellEnd"/>
      <w:r>
        <w:rPr>
          <w:b/>
          <w:bCs/>
          <w:color w:val="000000"/>
          <w:sz w:val="20"/>
          <w:szCs w:val="20"/>
        </w:rPr>
        <w:t>:</w:t>
      </w:r>
    </w:p>
    <w:p w14:paraId="1AB4717D" w14:textId="77777777" w:rsidR="00DE4EB7" w:rsidRDefault="00DE4EB7">
      <w:pPr>
        <w:spacing w:after="0" w:line="240" w:lineRule="auto"/>
      </w:pPr>
    </w:p>
    <w:p w14:paraId="177281A8" w14:textId="77777777" w:rsidR="00DE4EB7" w:rsidRDefault="00DE4EB7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6404"/>
      </w:tblGrid>
      <w:tr w:rsidR="00DE4EB7" w14:paraId="7A401EA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EE4DB2E" w14:textId="77777777" w:rsidR="00DE4EB7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CB942AF" w14:textId="77777777" w:rsidR="00DE4EB7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</w:tr>
      <w:tr w:rsidR="00DE4EB7" w14:paraId="40D65D4F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8E48F70" w14:textId="77777777" w:rsidR="00DE4EB7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35F79F4" w14:textId="77777777" w:rsidR="00DE4EB7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DOMINICI MANOLA</w:t>
            </w:r>
          </w:p>
        </w:tc>
      </w:tr>
      <w:tr w:rsidR="00DE4EB7" w14:paraId="2BB11B20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AC6671A" w14:textId="77777777" w:rsidR="00DE4EB7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6E549F" w14:textId="77777777" w:rsidR="00DE4EB7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CANINI CHIARA</w:t>
            </w:r>
          </w:p>
        </w:tc>
      </w:tr>
      <w:tr w:rsidR="00DE4EB7" w14:paraId="5BE386C7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46A596A" w14:textId="77777777" w:rsidR="00DE4EB7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5C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EF51997" w14:textId="77777777" w:rsidR="00DE4EB7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ANEDDA ALESSIA</w:t>
            </w:r>
          </w:p>
        </w:tc>
      </w:tr>
    </w:tbl>
    <w:p w14:paraId="42B660BA" w14:textId="77777777" w:rsidR="00DE4EB7" w:rsidRDefault="00DE4EB7">
      <w:pPr>
        <w:spacing w:after="0" w:line="240" w:lineRule="auto"/>
      </w:pPr>
    </w:p>
    <w:p w14:paraId="69A990A4" w14:textId="4B88D55F" w:rsidR="00DE4EB7" w:rsidRDefault="00000000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Avverso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elezioni</w:t>
      </w:r>
      <w:proofErr w:type="spellEnd"/>
      <w:r>
        <w:rPr>
          <w:color w:val="000000"/>
          <w:sz w:val="20"/>
          <w:szCs w:val="20"/>
        </w:rPr>
        <w:t xml:space="preserve"> è </w:t>
      </w:r>
      <w:proofErr w:type="spellStart"/>
      <w:r>
        <w:rPr>
          <w:color w:val="000000"/>
          <w:sz w:val="20"/>
          <w:szCs w:val="20"/>
        </w:rPr>
        <w:t>ammesso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ricorso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entro</w:t>
      </w:r>
      <w:proofErr w:type="spellEnd"/>
      <w:r>
        <w:rPr>
          <w:color w:val="000000"/>
          <w:sz w:val="20"/>
          <w:szCs w:val="20"/>
        </w:rPr>
        <w:t xml:space="preserve"> 5 </w:t>
      </w:r>
      <w:proofErr w:type="spellStart"/>
      <w:r>
        <w:rPr>
          <w:color w:val="000000"/>
          <w:sz w:val="20"/>
          <w:szCs w:val="20"/>
        </w:rPr>
        <w:t>giorni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pubblicazione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all'albo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dell'istituto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avviene</w:t>
      </w:r>
      <w:proofErr w:type="spellEnd"/>
      <w:r>
        <w:rPr>
          <w:color w:val="000000"/>
          <w:sz w:val="20"/>
          <w:szCs w:val="20"/>
        </w:rPr>
        <w:t xml:space="preserve"> in data </w:t>
      </w:r>
      <w:r w:rsidR="0033620F">
        <w:rPr>
          <w:color w:val="000000"/>
          <w:sz w:val="20"/>
          <w:szCs w:val="20"/>
        </w:rPr>
        <w:t>23/10/2024</w:t>
      </w:r>
    </w:p>
    <w:p w14:paraId="7E1B4712" w14:textId="77777777" w:rsidR="0088076D" w:rsidRDefault="0088076D" w:rsidP="0088076D">
      <w:pPr>
        <w:spacing w:after="0"/>
        <w:ind w:left="5664"/>
        <w:jc w:val="center"/>
      </w:pPr>
      <w:r>
        <w:t>IL DIRIGENTE SCOLASTICO</w:t>
      </w:r>
    </w:p>
    <w:p w14:paraId="778286F4" w14:textId="77777777" w:rsidR="0088076D" w:rsidRDefault="0088076D" w:rsidP="0088076D">
      <w:pPr>
        <w:spacing w:after="0"/>
        <w:ind w:left="5664"/>
        <w:jc w:val="center"/>
      </w:pPr>
      <w:r>
        <w:t xml:space="preserve">Isabella </w:t>
      </w:r>
      <w:proofErr w:type="spellStart"/>
      <w:r>
        <w:t>Olimpieri</w:t>
      </w:r>
      <w:proofErr w:type="spellEnd"/>
    </w:p>
    <w:p w14:paraId="658043F0" w14:textId="77777777" w:rsidR="0088076D" w:rsidRPr="00AE4A3D" w:rsidRDefault="0088076D" w:rsidP="0088076D">
      <w:pPr>
        <w:spacing w:after="0" w:line="240" w:lineRule="auto"/>
        <w:ind w:left="5664"/>
        <w:jc w:val="center"/>
        <w:rPr>
          <w:color w:val="0070C0"/>
          <w:sz w:val="18"/>
          <w:szCs w:val="18"/>
        </w:rPr>
      </w:pPr>
      <w:proofErr w:type="spellStart"/>
      <w:r w:rsidRPr="00AE4A3D">
        <w:rPr>
          <w:color w:val="0070C0"/>
          <w:sz w:val="18"/>
          <w:szCs w:val="18"/>
        </w:rPr>
        <w:t>Firma</w:t>
      </w:r>
      <w:proofErr w:type="spellEnd"/>
      <w:r w:rsidRPr="00AE4A3D">
        <w:rPr>
          <w:color w:val="0070C0"/>
          <w:sz w:val="18"/>
          <w:szCs w:val="18"/>
        </w:rPr>
        <w:t xml:space="preserve"> </w:t>
      </w:r>
      <w:proofErr w:type="spellStart"/>
      <w:r w:rsidRPr="00AE4A3D">
        <w:rPr>
          <w:color w:val="0070C0"/>
          <w:sz w:val="18"/>
          <w:szCs w:val="18"/>
        </w:rPr>
        <w:t>autografa</w:t>
      </w:r>
      <w:proofErr w:type="spellEnd"/>
      <w:r w:rsidRPr="00AE4A3D">
        <w:rPr>
          <w:color w:val="0070C0"/>
          <w:sz w:val="18"/>
          <w:szCs w:val="18"/>
        </w:rPr>
        <w:t xml:space="preserve"> </w:t>
      </w:r>
      <w:proofErr w:type="spellStart"/>
      <w:r w:rsidRPr="00AE4A3D">
        <w:rPr>
          <w:color w:val="0070C0"/>
          <w:sz w:val="18"/>
          <w:szCs w:val="18"/>
        </w:rPr>
        <w:t>sostituita</w:t>
      </w:r>
      <w:proofErr w:type="spellEnd"/>
      <w:r w:rsidRPr="00AE4A3D">
        <w:rPr>
          <w:color w:val="0070C0"/>
          <w:sz w:val="18"/>
          <w:szCs w:val="18"/>
        </w:rPr>
        <w:t xml:space="preserve"> a mezzo </w:t>
      </w:r>
      <w:proofErr w:type="spellStart"/>
      <w:r w:rsidRPr="00AE4A3D">
        <w:rPr>
          <w:color w:val="0070C0"/>
          <w:sz w:val="18"/>
          <w:szCs w:val="18"/>
        </w:rPr>
        <w:t>stampa</w:t>
      </w:r>
      <w:proofErr w:type="spellEnd"/>
      <w:r w:rsidRPr="00AE4A3D">
        <w:rPr>
          <w:color w:val="0070C0"/>
          <w:sz w:val="18"/>
          <w:szCs w:val="18"/>
        </w:rPr>
        <w:t>,</w:t>
      </w:r>
    </w:p>
    <w:p w14:paraId="04BB2D6D" w14:textId="77777777" w:rsidR="0088076D" w:rsidRPr="00AE4A3D" w:rsidRDefault="0088076D" w:rsidP="0088076D">
      <w:pPr>
        <w:spacing w:after="0" w:line="240" w:lineRule="auto"/>
        <w:ind w:left="5664"/>
        <w:jc w:val="center"/>
        <w:rPr>
          <w:color w:val="0070C0"/>
        </w:rPr>
      </w:pPr>
      <w:r w:rsidRPr="00AE4A3D">
        <w:rPr>
          <w:color w:val="0070C0"/>
          <w:sz w:val="18"/>
          <w:szCs w:val="18"/>
        </w:rPr>
        <w:t xml:space="preserve">ai sensi </w:t>
      </w:r>
      <w:proofErr w:type="spellStart"/>
      <w:r w:rsidRPr="00AE4A3D">
        <w:rPr>
          <w:color w:val="0070C0"/>
          <w:sz w:val="18"/>
          <w:szCs w:val="18"/>
        </w:rPr>
        <w:t>dell'art</w:t>
      </w:r>
      <w:proofErr w:type="spellEnd"/>
      <w:r w:rsidRPr="00AE4A3D">
        <w:rPr>
          <w:color w:val="0070C0"/>
          <w:sz w:val="18"/>
          <w:szCs w:val="18"/>
        </w:rPr>
        <w:t xml:space="preserve">. 3, comma 2 del </w:t>
      </w:r>
      <w:proofErr w:type="spellStart"/>
      <w:proofErr w:type="gramStart"/>
      <w:r w:rsidRPr="00AE4A3D">
        <w:rPr>
          <w:color w:val="0070C0"/>
          <w:sz w:val="18"/>
          <w:szCs w:val="18"/>
        </w:rPr>
        <w:t>D.Lgs</w:t>
      </w:r>
      <w:proofErr w:type="spellEnd"/>
      <w:proofErr w:type="gramEnd"/>
      <w:r w:rsidRPr="00AE4A3D">
        <w:rPr>
          <w:color w:val="0070C0"/>
          <w:sz w:val="18"/>
          <w:szCs w:val="18"/>
        </w:rPr>
        <w:t>. n. 39/1993</w:t>
      </w:r>
    </w:p>
    <w:p w14:paraId="1BCA5CE8" w14:textId="77777777" w:rsidR="0088076D" w:rsidRDefault="0088076D" w:rsidP="0088076D">
      <w:pPr>
        <w:tabs>
          <w:tab w:val="left" w:pos="8712"/>
        </w:tabs>
      </w:pPr>
      <w:r>
        <w:tab/>
      </w:r>
    </w:p>
    <w:p w14:paraId="291ED1F3" w14:textId="77777777" w:rsidR="00DE4EB7" w:rsidRDefault="00DE4EB7">
      <w:pPr>
        <w:spacing w:before="240" w:after="240" w:line="240" w:lineRule="auto"/>
        <w:jc w:val="right"/>
      </w:pPr>
    </w:p>
    <w:sectPr w:rsidR="00DE4EB7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6834B" w14:textId="77777777" w:rsidR="00720E1E" w:rsidRDefault="00720E1E" w:rsidP="006E0FDA">
      <w:pPr>
        <w:spacing w:after="0" w:line="240" w:lineRule="auto"/>
      </w:pPr>
      <w:r>
        <w:separator/>
      </w:r>
    </w:p>
  </w:endnote>
  <w:endnote w:type="continuationSeparator" w:id="0">
    <w:p w14:paraId="7979378F" w14:textId="77777777" w:rsidR="00720E1E" w:rsidRDefault="00720E1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BF52D" w14:textId="77777777" w:rsidR="00720E1E" w:rsidRDefault="00720E1E" w:rsidP="006E0FDA">
      <w:pPr>
        <w:spacing w:after="0" w:line="240" w:lineRule="auto"/>
      </w:pPr>
      <w:r>
        <w:separator/>
      </w:r>
    </w:p>
  </w:footnote>
  <w:footnote w:type="continuationSeparator" w:id="0">
    <w:p w14:paraId="3C13A7AF" w14:textId="77777777" w:rsidR="00720E1E" w:rsidRDefault="00720E1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46692"/>
    <w:multiLevelType w:val="hybridMultilevel"/>
    <w:tmpl w:val="749E5326"/>
    <w:lvl w:ilvl="0" w:tplc="27356384">
      <w:start w:val="1"/>
      <w:numFmt w:val="decimal"/>
      <w:lvlText w:val="%1."/>
      <w:lvlJc w:val="left"/>
      <w:pPr>
        <w:ind w:left="720" w:hanging="360"/>
      </w:pPr>
    </w:lvl>
    <w:lvl w:ilvl="1" w:tplc="27356384" w:tentative="1">
      <w:start w:val="1"/>
      <w:numFmt w:val="lowerLetter"/>
      <w:lvlText w:val="%2."/>
      <w:lvlJc w:val="left"/>
      <w:pPr>
        <w:ind w:left="1440" w:hanging="360"/>
      </w:pPr>
    </w:lvl>
    <w:lvl w:ilvl="2" w:tplc="27356384" w:tentative="1">
      <w:start w:val="1"/>
      <w:numFmt w:val="lowerRoman"/>
      <w:lvlText w:val="%3."/>
      <w:lvlJc w:val="right"/>
      <w:pPr>
        <w:ind w:left="2160" w:hanging="180"/>
      </w:pPr>
    </w:lvl>
    <w:lvl w:ilvl="3" w:tplc="27356384" w:tentative="1">
      <w:start w:val="1"/>
      <w:numFmt w:val="decimal"/>
      <w:lvlText w:val="%4."/>
      <w:lvlJc w:val="left"/>
      <w:pPr>
        <w:ind w:left="2880" w:hanging="360"/>
      </w:pPr>
    </w:lvl>
    <w:lvl w:ilvl="4" w:tplc="27356384" w:tentative="1">
      <w:start w:val="1"/>
      <w:numFmt w:val="lowerLetter"/>
      <w:lvlText w:val="%5."/>
      <w:lvlJc w:val="left"/>
      <w:pPr>
        <w:ind w:left="3600" w:hanging="360"/>
      </w:pPr>
    </w:lvl>
    <w:lvl w:ilvl="5" w:tplc="27356384" w:tentative="1">
      <w:start w:val="1"/>
      <w:numFmt w:val="lowerRoman"/>
      <w:lvlText w:val="%6."/>
      <w:lvlJc w:val="right"/>
      <w:pPr>
        <w:ind w:left="4320" w:hanging="180"/>
      </w:pPr>
    </w:lvl>
    <w:lvl w:ilvl="6" w:tplc="27356384" w:tentative="1">
      <w:start w:val="1"/>
      <w:numFmt w:val="decimal"/>
      <w:lvlText w:val="%7."/>
      <w:lvlJc w:val="left"/>
      <w:pPr>
        <w:ind w:left="5040" w:hanging="360"/>
      </w:pPr>
    </w:lvl>
    <w:lvl w:ilvl="7" w:tplc="27356384" w:tentative="1">
      <w:start w:val="1"/>
      <w:numFmt w:val="lowerLetter"/>
      <w:lvlText w:val="%8."/>
      <w:lvlJc w:val="left"/>
      <w:pPr>
        <w:ind w:left="5760" w:hanging="360"/>
      </w:pPr>
    </w:lvl>
    <w:lvl w:ilvl="8" w:tplc="27356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76065"/>
    <w:multiLevelType w:val="hybridMultilevel"/>
    <w:tmpl w:val="B682138C"/>
    <w:lvl w:ilvl="0" w:tplc="180399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0599560">
    <w:abstractNumId w:val="4"/>
  </w:num>
  <w:num w:numId="2" w16cid:durableId="448167140">
    <w:abstractNumId w:val="7"/>
  </w:num>
  <w:num w:numId="3" w16cid:durableId="1734696277">
    <w:abstractNumId w:val="8"/>
  </w:num>
  <w:num w:numId="4" w16cid:durableId="271472074">
    <w:abstractNumId w:val="6"/>
  </w:num>
  <w:num w:numId="5" w16cid:durableId="1201168739">
    <w:abstractNumId w:val="2"/>
  </w:num>
  <w:num w:numId="6" w16cid:durableId="1489202712">
    <w:abstractNumId w:val="1"/>
  </w:num>
  <w:num w:numId="7" w16cid:durableId="238953923">
    <w:abstractNumId w:val="3"/>
  </w:num>
  <w:num w:numId="8" w16cid:durableId="534389460">
    <w:abstractNumId w:val="5"/>
  </w:num>
  <w:num w:numId="9" w16cid:durableId="20897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B53A0"/>
    <w:rsid w:val="000F6147"/>
    <w:rsid w:val="00112029"/>
    <w:rsid w:val="00135412"/>
    <w:rsid w:val="00231BAA"/>
    <w:rsid w:val="0028754E"/>
    <w:rsid w:val="0033620F"/>
    <w:rsid w:val="00361FF4"/>
    <w:rsid w:val="003B5299"/>
    <w:rsid w:val="00410B8B"/>
    <w:rsid w:val="00493A0C"/>
    <w:rsid w:val="004D6B48"/>
    <w:rsid w:val="00531A4E"/>
    <w:rsid w:val="00535F5A"/>
    <w:rsid w:val="00555F58"/>
    <w:rsid w:val="006E6663"/>
    <w:rsid w:val="00720E1E"/>
    <w:rsid w:val="0088076D"/>
    <w:rsid w:val="008B3AC2"/>
    <w:rsid w:val="008D0C67"/>
    <w:rsid w:val="008F680D"/>
    <w:rsid w:val="00940D41"/>
    <w:rsid w:val="00AC197E"/>
    <w:rsid w:val="00B21D59"/>
    <w:rsid w:val="00BD419F"/>
    <w:rsid w:val="00DE4EB7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9CA3"/>
  <w15:docId w15:val="{A1115DB5-33CC-477D-8BA7-F367DD7A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22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Luisella</cp:lastModifiedBy>
  <cp:revision>4</cp:revision>
  <dcterms:created xsi:type="dcterms:W3CDTF">2024-10-23T07:15:00Z</dcterms:created>
  <dcterms:modified xsi:type="dcterms:W3CDTF">2024-10-23T10:12:00Z</dcterms:modified>
</cp:coreProperties>
</file>