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26CC" w14:textId="77777777" w:rsidR="00077906" w:rsidRDefault="00077906">
      <w:pPr>
        <w:spacing w:after="0" w:line="240" w:lineRule="auto"/>
      </w:pPr>
    </w:p>
    <w:p w14:paraId="782E4A5B" w14:textId="77777777" w:rsidR="00077906" w:rsidRDefault="00077906">
      <w:pPr>
        <w:spacing w:before="240" w:after="240" w:line="240" w:lineRule="auto"/>
        <w:jc w:val="center"/>
      </w:pPr>
    </w:p>
    <w:p w14:paraId="22E774C7" w14:textId="77777777" w:rsidR="00077906" w:rsidRDefault="00000000">
      <w:pPr>
        <w:spacing w:after="0" w:line="240" w:lineRule="auto"/>
        <w:jc w:val="center"/>
      </w:pPr>
      <w:r>
        <w:rPr>
          <w:color w:val="000000"/>
          <w:sz w:val="28"/>
          <w:szCs w:val="28"/>
        </w:rPr>
        <w:t>Ministero dell'Istruzione</w:t>
      </w:r>
    </w:p>
    <w:p w14:paraId="2477C98A" w14:textId="77777777" w:rsidR="00077906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Istituto Comprensivo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dei Tigli, 2  - Tel. 0763.302485  -  05018 ORVIETO (Terni)  -  E.Mail: </w:t>
      </w:r>
      <w:hyperlink r:id="rId8" w:history="1">
        <w:r w:rsidR="00077906"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227B8568" w14:textId="77777777" w:rsidR="00077906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             Ai Componenti del Consiglio di Classe</w:t>
      </w:r>
    </w:p>
    <w:p w14:paraId="77B9AB30" w14:textId="77777777" w:rsidR="00077906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All’ Albo della Scuola</w:t>
      </w:r>
    </w:p>
    <w:p w14:paraId="28E94A6C" w14:textId="77777777" w:rsidR="00077906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Oggetto: Decreto di nomina Rappresentanti nei Consigli di Classe Componenti Genitori </w:t>
      </w:r>
      <w:r>
        <w:rPr>
          <w:color w:val="000000"/>
          <w:sz w:val="20"/>
          <w:szCs w:val="20"/>
        </w:rPr>
        <w:br/>
        <w:t>               Primaria "SETTE MARTIRI" Ciconia - A.S. 2024/2025 </w:t>
      </w:r>
    </w:p>
    <w:p w14:paraId="18D8DFFD" w14:textId="77777777" w:rsidR="00077906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53159CB7" w14:textId="77777777" w:rsidR="00077906" w:rsidRDefault="00000000">
      <w:pPr>
        <w:spacing w:before="240" w:after="240" w:line="240" w:lineRule="auto"/>
      </w:pPr>
      <w:r>
        <w:rPr>
          <w:color w:val="000000"/>
          <w:sz w:val="16"/>
          <w:szCs w:val="16"/>
        </w:rPr>
        <w:t>VISTI  i vrebali delle operazioni di voto;</w:t>
      </w:r>
      <w:r>
        <w:rPr>
          <w:color w:val="000000"/>
          <w:sz w:val="16"/>
          <w:szCs w:val="16"/>
        </w:rPr>
        <w:br/>
        <w:t>VISTI i risultati dello scrutinio del seggio elettorale;</w:t>
      </w:r>
      <w:r>
        <w:rPr>
          <w:color w:val="000000"/>
          <w:sz w:val="16"/>
          <w:szCs w:val="16"/>
        </w:rPr>
        <w:br/>
        <w:t>Preso atto della proclamazione degli eletti</w:t>
      </w:r>
      <w:r>
        <w:rPr>
          <w:color w:val="000000"/>
          <w:sz w:val="16"/>
          <w:szCs w:val="16"/>
        </w:rPr>
        <w:br/>
        <w:t>Visti gli artt. 3 e 23 D.P.R. n. 416 del 31.05.1974 e successive modifiche ed integrazioni</w:t>
      </w:r>
    </w:p>
    <w:p w14:paraId="7F29EDF8" w14:textId="77777777" w:rsidR="00077906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069B4CF7" w14:textId="77777777" w:rsidR="00077906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che per l’anno scolastico 2024/2025 sono risultati eletti nei </w:t>
      </w:r>
      <w:r>
        <w:rPr>
          <w:b/>
          <w:bCs/>
          <w:color w:val="000000"/>
          <w:sz w:val="20"/>
          <w:szCs w:val="20"/>
        </w:rPr>
        <w:t>Consigli di classe</w:t>
      </w:r>
    </w:p>
    <w:p w14:paraId="0EE45B9A" w14:textId="77777777" w:rsidR="00077906" w:rsidRDefault="00000000">
      <w:pPr>
        <w:spacing w:before="240" w:after="240" w:line="240" w:lineRule="auto"/>
      </w:pPr>
      <w:r>
        <w:rPr>
          <w:b/>
          <w:bCs/>
          <w:color w:val="000000"/>
          <w:sz w:val="20"/>
          <w:szCs w:val="20"/>
        </w:rPr>
        <w:t>quali rappresentanti dei Genitori:</w:t>
      </w:r>
    </w:p>
    <w:p w14:paraId="699ADB70" w14:textId="77777777" w:rsidR="00077906" w:rsidRDefault="00077906">
      <w:pPr>
        <w:spacing w:after="0" w:line="240" w:lineRule="auto"/>
      </w:pPr>
    </w:p>
    <w:p w14:paraId="74E1563D" w14:textId="77777777" w:rsidR="00077906" w:rsidRDefault="00077906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6630"/>
      </w:tblGrid>
      <w:tr w:rsidR="00077906" w14:paraId="039B2E9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3B65A59" w14:textId="77777777" w:rsidR="00077906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5B4C94C" w14:textId="77777777" w:rsidR="00077906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 e nome</w:t>
            </w:r>
          </w:p>
        </w:tc>
      </w:tr>
      <w:tr w:rsidR="00077906" w14:paraId="72E95A1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35749B8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6B40323" w14:textId="3CE96B5A" w:rsidR="00077906" w:rsidRDefault="00857B75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BAGLIONI SARA</w:t>
            </w:r>
          </w:p>
        </w:tc>
      </w:tr>
      <w:tr w:rsidR="00077906" w14:paraId="5B875661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32E2DF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4368B36" w14:textId="576489D4" w:rsidR="00077906" w:rsidRDefault="00857B75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GUERRINI RAFFAELLA</w:t>
            </w:r>
          </w:p>
        </w:tc>
      </w:tr>
      <w:tr w:rsidR="00077906" w14:paraId="205FCF6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209B72E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9C547C8" w14:textId="2C5B0726" w:rsidR="00077906" w:rsidRDefault="00857B75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MASSIERI VALENTINA</w:t>
            </w:r>
          </w:p>
        </w:tc>
      </w:tr>
      <w:tr w:rsidR="00077906" w14:paraId="71929803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6A44CC1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2D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82153A4" w14:textId="6F9B06F8" w:rsidR="00077906" w:rsidRDefault="00857B75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CAPOCCIA ANTONELLA</w:t>
            </w:r>
          </w:p>
        </w:tc>
      </w:tr>
      <w:tr w:rsidR="00077906" w14:paraId="0883832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DE9856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986EECA" w14:textId="791876F1" w:rsidR="00077906" w:rsidRDefault="00857B75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BISCARDI BEATRICE</w:t>
            </w:r>
          </w:p>
        </w:tc>
      </w:tr>
      <w:tr w:rsidR="00077906" w14:paraId="5C772CD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84BBC8C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3D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8D1BFA" w14:textId="72AD97ED" w:rsidR="00077906" w:rsidRDefault="00857B75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STELLA VALENTINA</w:t>
            </w:r>
          </w:p>
        </w:tc>
      </w:tr>
      <w:tr w:rsidR="00077906" w14:paraId="7DFF059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300514E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E3BFA53" w14:textId="081D2112" w:rsidR="00077906" w:rsidRDefault="00857B75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BALOUX VALERIE</w:t>
            </w:r>
          </w:p>
        </w:tc>
      </w:tr>
      <w:tr w:rsidR="00077906" w14:paraId="3A426ACE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86379D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7106012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GRAZIANI FABIO</w:t>
            </w:r>
          </w:p>
        </w:tc>
      </w:tr>
      <w:tr w:rsidR="00077906" w14:paraId="78D58D3C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0839A1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979254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LASCHINO ROMINA</w:t>
            </w:r>
          </w:p>
        </w:tc>
      </w:tr>
      <w:tr w:rsidR="00077906" w14:paraId="56156A37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3982624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5C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FC09EB" w14:textId="77777777" w:rsidR="00077906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CARDUCCI VINCENZO</w:t>
            </w:r>
          </w:p>
        </w:tc>
      </w:tr>
    </w:tbl>
    <w:p w14:paraId="0E98A4EA" w14:textId="77777777" w:rsidR="00077906" w:rsidRDefault="00077906">
      <w:pPr>
        <w:spacing w:after="0" w:line="240" w:lineRule="auto"/>
      </w:pPr>
    </w:p>
    <w:p w14:paraId="10FB4BD3" w14:textId="77000CA1" w:rsidR="00077906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Avverso i risultati delle elezioni è ammesso ricorso entro 5 giorni dalla pubblicazione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5D31BC">
        <w:rPr>
          <w:color w:val="000000"/>
          <w:sz w:val="20"/>
          <w:szCs w:val="20"/>
        </w:rPr>
        <w:t>23/10/2024.</w:t>
      </w:r>
    </w:p>
    <w:p w14:paraId="2AEA1C03" w14:textId="77777777" w:rsidR="00595915" w:rsidRDefault="00595915" w:rsidP="00595915">
      <w:pPr>
        <w:spacing w:after="0"/>
        <w:ind w:left="5664"/>
        <w:jc w:val="center"/>
      </w:pPr>
      <w:r>
        <w:t>IL DIRIGENTE SCOLASTICO</w:t>
      </w:r>
    </w:p>
    <w:p w14:paraId="72417016" w14:textId="77777777" w:rsidR="00595915" w:rsidRDefault="00595915" w:rsidP="00595915">
      <w:pPr>
        <w:spacing w:after="0"/>
        <w:ind w:left="5664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5375E364" w14:textId="77777777" w:rsidR="00595915" w:rsidRPr="00AE4A3D" w:rsidRDefault="00595915" w:rsidP="00595915">
      <w:pPr>
        <w:spacing w:after="0" w:line="240" w:lineRule="auto"/>
        <w:ind w:left="5664"/>
        <w:jc w:val="center"/>
        <w:rPr>
          <w:color w:val="0070C0"/>
          <w:sz w:val="18"/>
          <w:szCs w:val="18"/>
        </w:rPr>
      </w:pPr>
      <w:proofErr w:type="spellStart"/>
      <w:r w:rsidRPr="00AE4A3D">
        <w:rPr>
          <w:color w:val="0070C0"/>
          <w:sz w:val="18"/>
          <w:szCs w:val="18"/>
        </w:rPr>
        <w:t>Firma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autografa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sostituita</w:t>
      </w:r>
      <w:proofErr w:type="spellEnd"/>
      <w:r w:rsidRPr="00AE4A3D">
        <w:rPr>
          <w:color w:val="0070C0"/>
          <w:sz w:val="18"/>
          <w:szCs w:val="18"/>
        </w:rPr>
        <w:t xml:space="preserve"> a mezzo </w:t>
      </w:r>
      <w:proofErr w:type="spellStart"/>
      <w:r w:rsidRPr="00AE4A3D">
        <w:rPr>
          <w:color w:val="0070C0"/>
          <w:sz w:val="18"/>
          <w:szCs w:val="18"/>
        </w:rPr>
        <w:t>stampa</w:t>
      </w:r>
      <w:proofErr w:type="spellEnd"/>
      <w:r w:rsidRPr="00AE4A3D">
        <w:rPr>
          <w:color w:val="0070C0"/>
          <w:sz w:val="18"/>
          <w:szCs w:val="18"/>
        </w:rPr>
        <w:t>,</w:t>
      </w:r>
    </w:p>
    <w:p w14:paraId="6CA166A4" w14:textId="77777777" w:rsidR="00595915" w:rsidRPr="00AE4A3D" w:rsidRDefault="00595915" w:rsidP="00595915">
      <w:pPr>
        <w:spacing w:after="0" w:line="240" w:lineRule="auto"/>
        <w:ind w:left="5664"/>
        <w:jc w:val="center"/>
        <w:rPr>
          <w:color w:val="0070C0"/>
        </w:rPr>
      </w:pPr>
      <w:r w:rsidRPr="00AE4A3D">
        <w:rPr>
          <w:color w:val="0070C0"/>
          <w:sz w:val="18"/>
          <w:szCs w:val="18"/>
        </w:rPr>
        <w:t xml:space="preserve">ai sensi </w:t>
      </w:r>
      <w:proofErr w:type="spellStart"/>
      <w:r w:rsidRPr="00AE4A3D">
        <w:rPr>
          <w:color w:val="0070C0"/>
          <w:sz w:val="18"/>
          <w:szCs w:val="18"/>
        </w:rPr>
        <w:t>dell'art</w:t>
      </w:r>
      <w:proofErr w:type="spellEnd"/>
      <w:r w:rsidRPr="00AE4A3D">
        <w:rPr>
          <w:color w:val="0070C0"/>
          <w:sz w:val="18"/>
          <w:szCs w:val="18"/>
        </w:rPr>
        <w:t xml:space="preserve">. 3, comma 2 del </w:t>
      </w:r>
      <w:proofErr w:type="spellStart"/>
      <w:r w:rsidRPr="00AE4A3D">
        <w:rPr>
          <w:color w:val="0070C0"/>
          <w:sz w:val="18"/>
          <w:szCs w:val="18"/>
        </w:rPr>
        <w:t>D.Lgs</w:t>
      </w:r>
      <w:proofErr w:type="spellEnd"/>
      <w:r w:rsidRPr="00AE4A3D">
        <w:rPr>
          <w:color w:val="0070C0"/>
          <w:sz w:val="18"/>
          <w:szCs w:val="18"/>
        </w:rPr>
        <w:t>. n. 39/1993</w:t>
      </w:r>
    </w:p>
    <w:p w14:paraId="1909E3C2" w14:textId="03FA6A71" w:rsidR="00077906" w:rsidRDefault="00595915" w:rsidP="00595915">
      <w:pPr>
        <w:tabs>
          <w:tab w:val="left" w:pos="8712"/>
        </w:tabs>
      </w:pPr>
      <w:r>
        <w:tab/>
      </w:r>
      <w:r w:rsidR="00000000">
        <w:rPr>
          <w:color w:val="000000"/>
          <w:sz w:val="20"/>
          <w:szCs w:val="20"/>
        </w:rPr>
        <w:t> </w:t>
      </w:r>
    </w:p>
    <w:sectPr w:rsidR="00077906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3872" w14:textId="77777777" w:rsidR="00A75F0F" w:rsidRDefault="00A75F0F" w:rsidP="006E0FDA">
      <w:pPr>
        <w:spacing w:after="0" w:line="240" w:lineRule="auto"/>
      </w:pPr>
      <w:r>
        <w:separator/>
      </w:r>
    </w:p>
  </w:endnote>
  <w:endnote w:type="continuationSeparator" w:id="0">
    <w:p w14:paraId="6C8B456C" w14:textId="77777777" w:rsidR="00A75F0F" w:rsidRDefault="00A75F0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69BC4" w14:textId="77777777" w:rsidR="00A75F0F" w:rsidRDefault="00A75F0F" w:rsidP="006E0FDA">
      <w:pPr>
        <w:spacing w:after="0" w:line="240" w:lineRule="auto"/>
      </w:pPr>
      <w:r>
        <w:separator/>
      </w:r>
    </w:p>
  </w:footnote>
  <w:footnote w:type="continuationSeparator" w:id="0">
    <w:p w14:paraId="63864941" w14:textId="77777777" w:rsidR="00A75F0F" w:rsidRDefault="00A75F0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5DA"/>
    <w:multiLevelType w:val="hybridMultilevel"/>
    <w:tmpl w:val="62F6EC20"/>
    <w:lvl w:ilvl="0" w:tplc="82267828">
      <w:start w:val="1"/>
      <w:numFmt w:val="decimal"/>
      <w:lvlText w:val="%1."/>
      <w:lvlJc w:val="left"/>
      <w:pPr>
        <w:ind w:left="720" w:hanging="360"/>
      </w:pPr>
    </w:lvl>
    <w:lvl w:ilvl="1" w:tplc="82267828" w:tentative="1">
      <w:start w:val="1"/>
      <w:numFmt w:val="lowerLetter"/>
      <w:lvlText w:val="%2."/>
      <w:lvlJc w:val="left"/>
      <w:pPr>
        <w:ind w:left="1440" w:hanging="360"/>
      </w:pPr>
    </w:lvl>
    <w:lvl w:ilvl="2" w:tplc="82267828" w:tentative="1">
      <w:start w:val="1"/>
      <w:numFmt w:val="lowerRoman"/>
      <w:lvlText w:val="%3."/>
      <w:lvlJc w:val="right"/>
      <w:pPr>
        <w:ind w:left="2160" w:hanging="180"/>
      </w:pPr>
    </w:lvl>
    <w:lvl w:ilvl="3" w:tplc="82267828" w:tentative="1">
      <w:start w:val="1"/>
      <w:numFmt w:val="decimal"/>
      <w:lvlText w:val="%4."/>
      <w:lvlJc w:val="left"/>
      <w:pPr>
        <w:ind w:left="2880" w:hanging="360"/>
      </w:pPr>
    </w:lvl>
    <w:lvl w:ilvl="4" w:tplc="82267828" w:tentative="1">
      <w:start w:val="1"/>
      <w:numFmt w:val="lowerLetter"/>
      <w:lvlText w:val="%5."/>
      <w:lvlJc w:val="left"/>
      <w:pPr>
        <w:ind w:left="3600" w:hanging="360"/>
      </w:pPr>
    </w:lvl>
    <w:lvl w:ilvl="5" w:tplc="82267828" w:tentative="1">
      <w:start w:val="1"/>
      <w:numFmt w:val="lowerRoman"/>
      <w:lvlText w:val="%6."/>
      <w:lvlJc w:val="right"/>
      <w:pPr>
        <w:ind w:left="4320" w:hanging="180"/>
      </w:pPr>
    </w:lvl>
    <w:lvl w:ilvl="6" w:tplc="82267828" w:tentative="1">
      <w:start w:val="1"/>
      <w:numFmt w:val="decimal"/>
      <w:lvlText w:val="%7."/>
      <w:lvlJc w:val="left"/>
      <w:pPr>
        <w:ind w:left="5040" w:hanging="360"/>
      </w:pPr>
    </w:lvl>
    <w:lvl w:ilvl="7" w:tplc="82267828" w:tentative="1">
      <w:start w:val="1"/>
      <w:numFmt w:val="lowerLetter"/>
      <w:lvlText w:val="%8."/>
      <w:lvlJc w:val="left"/>
      <w:pPr>
        <w:ind w:left="5760" w:hanging="360"/>
      </w:pPr>
    </w:lvl>
    <w:lvl w:ilvl="8" w:tplc="82267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010176"/>
    <w:multiLevelType w:val="hybridMultilevel"/>
    <w:tmpl w:val="73D63F06"/>
    <w:lvl w:ilvl="0" w:tplc="26459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6652779">
    <w:abstractNumId w:val="5"/>
  </w:num>
  <w:num w:numId="2" w16cid:durableId="314337966">
    <w:abstractNumId w:val="7"/>
  </w:num>
  <w:num w:numId="3" w16cid:durableId="641039154">
    <w:abstractNumId w:val="8"/>
  </w:num>
  <w:num w:numId="4" w16cid:durableId="312222123">
    <w:abstractNumId w:val="6"/>
  </w:num>
  <w:num w:numId="5" w16cid:durableId="722144396">
    <w:abstractNumId w:val="2"/>
  </w:num>
  <w:num w:numId="6" w16cid:durableId="1500806569">
    <w:abstractNumId w:val="1"/>
  </w:num>
  <w:num w:numId="7" w16cid:durableId="2015649201">
    <w:abstractNumId w:val="4"/>
  </w:num>
  <w:num w:numId="8" w16cid:durableId="1577280814">
    <w:abstractNumId w:val="3"/>
  </w:num>
  <w:num w:numId="9" w16cid:durableId="7835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66FF8"/>
    <w:rsid w:val="00077906"/>
    <w:rsid w:val="000B53A0"/>
    <w:rsid w:val="000F6147"/>
    <w:rsid w:val="00112029"/>
    <w:rsid w:val="00135412"/>
    <w:rsid w:val="001978F5"/>
    <w:rsid w:val="00361FF4"/>
    <w:rsid w:val="003B5299"/>
    <w:rsid w:val="00493A0C"/>
    <w:rsid w:val="004D6B48"/>
    <w:rsid w:val="00531A4E"/>
    <w:rsid w:val="00535F5A"/>
    <w:rsid w:val="00555F58"/>
    <w:rsid w:val="00595915"/>
    <w:rsid w:val="005D31BC"/>
    <w:rsid w:val="006E6663"/>
    <w:rsid w:val="00775801"/>
    <w:rsid w:val="00857B75"/>
    <w:rsid w:val="008B3AC2"/>
    <w:rsid w:val="008F680D"/>
    <w:rsid w:val="0093591B"/>
    <w:rsid w:val="00A75F0F"/>
    <w:rsid w:val="00AC197E"/>
    <w:rsid w:val="00B21D59"/>
    <w:rsid w:val="00BD419F"/>
    <w:rsid w:val="00DF064E"/>
    <w:rsid w:val="00E579A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1169"/>
  <w15:docId w15:val="{E49A8A1D-08B0-4421-B558-92F95C7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5</cp:revision>
  <dcterms:created xsi:type="dcterms:W3CDTF">2024-10-23T10:10:00Z</dcterms:created>
  <dcterms:modified xsi:type="dcterms:W3CDTF">2024-10-23T10:13:00Z</dcterms:modified>
</cp:coreProperties>
</file>