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D34B" w14:textId="77777777" w:rsidR="008B7155" w:rsidRDefault="008B7155">
      <w:pPr>
        <w:spacing w:after="0" w:line="240" w:lineRule="auto"/>
      </w:pPr>
    </w:p>
    <w:p w14:paraId="0E70C2BC" w14:textId="77777777" w:rsidR="008B7155" w:rsidRDefault="008B7155">
      <w:pPr>
        <w:spacing w:before="240" w:after="240" w:line="240" w:lineRule="auto"/>
        <w:jc w:val="center"/>
      </w:pPr>
    </w:p>
    <w:p w14:paraId="16EB5BA6" w14:textId="77777777" w:rsidR="008B7155" w:rsidRDefault="002C7382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5E27AF5E" w14:textId="77777777" w:rsidR="008B7155" w:rsidRDefault="002C7382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>, 2  -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337F8E9A" w14:textId="77777777" w:rsidR="008B7155" w:rsidRDefault="002C7382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</w:p>
    <w:p w14:paraId="3F8E8189" w14:textId="77777777" w:rsidR="008B7155" w:rsidRDefault="002C7382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590C4B92" w14:textId="77777777" w:rsidR="008B7155" w:rsidRDefault="002C7382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</w:t>
      </w:r>
      <w:proofErr w:type="spellStart"/>
      <w:r>
        <w:rPr>
          <w:color w:val="000000"/>
          <w:sz w:val="20"/>
          <w:szCs w:val="20"/>
        </w:rPr>
        <w:t>Secondaria</w:t>
      </w:r>
      <w:proofErr w:type="spellEnd"/>
      <w:r>
        <w:rPr>
          <w:color w:val="000000"/>
          <w:sz w:val="20"/>
          <w:szCs w:val="20"/>
        </w:rPr>
        <w:t xml:space="preserve"> I° G. "M. BUONARROTI" - A.S. 2022/2023 </w:t>
      </w:r>
    </w:p>
    <w:p w14:paraId="47BC01F8" w14:textId="77777777" w:rsidR="008B7155" w:rsidRDefault="002C7382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12A47072" w14:textId="77777777" w:rsidR="008B7155" w:rsidRDefault="002C7382">
      <w:pPr>
        <w:spacing w:before="240" w:after="240" w:line="240" w:lineRule="auto"/>
      </w:pPr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497A87BA" w14:textId="77777777" w:rsidR="008B7155" w:rsidRDefault="002C7382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7CB5BAE4" w14:textId="77777777" w:rsidR="008B7155" w:rsidRDefault="002C7382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di </w:t>
      </w:r>
      <w:proofErr w:type="spellStart"/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62CFB23D" w14:textId="77777777" w:rsidR="008B7155" w:rsidRDefault="002C7382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54F5C046" w14:textId="77777777" w:rsidR="008B7155" w:rsidRDefault="008B7155">
      <w:pPr>
        <w:spacing w:after="0" w:line="240" w:lineRule="auto"/>
      </w:pPr>
    </w:p>
    <w:p w14:paraId="72DE2FC4" w14:textId="77777777" w:rsidR="008B7155" w:rsidRDefault="008B7155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6916"/>
      </w:tblGrid>
      <w:tr w:rsidR="008B7155" w14:paraId="370DEA2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DB7973" w14:textId="77777777" w:rsidR="008B7155" w:rsidRDefault="002C738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CF0560" w14:textId="77777777" w:rsidR="008B7155" w:rsidRDefault="002C738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8B7155" w14:paraId="2766A7D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DB9495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DFF27F" w14:textId="77777777" w:rsidR="008B7155" w:rsidRDefault="002C7382">
            <w:pPr>
              <w:spacing w:after="0" w:line="240" w:lineRule="auto"/>
            </w:pPr>
            <w:proofErr w:type="spellStart"/>
            <w:r>
              <w:rPr>
                <w:color w:val="000000"/>
                <w:position w:val="-3"/>
                <w:sz w:val="20"/>
                <w:szCs w:val="20"/>
              </w:rPr>
              <w:t>Valeriani</w:t>
            </w:r>
            <w:proofErr w:type="spellEnd"/>
            <w:r>
              <w:rPr>
                <w:color w:val="000000"/>
                <w:position w:val="-3"/>
                <w:sz w:val="20"/>
                <w:szCs w:val="20"/>
              </w:rPr>
              <w:t xml:space="preserve"> Federica</w:t>
            </w:r>
          </w:p>
        </w:tc>
      </w:tr>
      <w:tr w:rsidR="008B7155" w14:paraId="0BE985C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4285D4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14E6DE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COSLET ELENA</w:t>
            </w:r>
          </w:p>
        </w:tc>
      </w:tr>
      <w:tr w:rsidR="008B7155" w14:paraId="7E68493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BCEBF2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B46A8C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BRACCIANTINI MONICA</w:t>
            </w:r>
          </w:p>
        </w:tc>
      </w:tr>
      <w:tr w:rsidR="008B7155" w14:paraId="59D9205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CD79FB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CD523F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DASCALU MARIANA</w:t>
            </w:r>
          </w:p>
        </w:tc>
      </w:tr>
      <w:tr w:rsidR="008B7155" w14:paraId="3A8F7F2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BA9832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66DBA44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BRUNI BEATRICE</w:t>
            </w:r>
          </w:p>
        </w:tc>
      </w:tr>
      <w:tr w:rsidR="008B7155" w14:paraId="2AFE12D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0E84DD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0BEFDE" w14:textId="77777777" w:rsidR="008B7155" w:rsidRDefault="002C738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FERRETTI MARIA RAFFAELLA</w:t>
            </w:r>
          </w:p>
        </w:tc>
      </w:tr>
    </w:tbl>
    <w:p w14:paraId="70254088" w14:textId="77777777" w:rsidR="008B7155" w:rsidRDefault="008B7155">
      <w:pPr>
        <w:spacing w:after="0" w:line="240" w:lineRule="auto"/>
      </w:pPr>
    </w:p>
    <w:p w14:paraId="6029825D" w14:textId="667C5FD8" w:rsidR="008B7155" w:rsidRDefault="002C7382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</w:t>
      </w:r>
      <w:r w:rsidR="00F63CC0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4B41A8">
        <w:rPr>
          <w:color w:val="000000"/>
          <w:sz w:val="20"/>
          <w:szCs w:val="20"/>
        </w:rPr>
        <w:t>2</w:t>
      </w:r>
      <w:r w:rsidR="002C6E05">
        <w:rPr>
          <w:color w:val="000000"/>
          <w:sz w:val="20"/>
          <w:szCs w:val="20"/>
        </w:rPr>
        <w:t>8</w:t>
      </w:r>
      <w:r w:rsidR="004B41A8">
        <w:rPr>
          <w:color w:val="000000"/>
          <w:sz w:val="20"/>
          <w:szCs w:val="20"/>
        </w:rPr>
        <w:t>.10.22</w:t>
      </w:r>
    </w:p>
    <w:p w14:paraId="337B056C" w14:textId="77777777" w:rsidR="008B7155" w:rsidRDefault="008B7155">
      <w:pPr>
        <w:spacing w:before="240" w:after="240" w:line="240" w:lineRule="auto"/>
        <w:jc w:val="right"/>
      </w:pPr>
    </w:p>
    <w:p w14:paraId="118BDFB2" w14:textId="77777777" w:rsidR="008B7155" w:rsidRDefault="002C7382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D.ssa</w:t>
      </w:r>
      <w:proofErr w:type="spellEnd"/>
      <w:r>
        <w:rPr>
          <w:color w:val="000000"/>
          <w:sz w:val="20"/>
          <w:szCs w:val="20"/>
        </w:rPr>
        <w:t xml:space="preserve"> Isabella </w:t>
      </w:r>
      <w:proofErr w:type="spellStart"/>
      <w:r>
        <w:rPr>
          <w:color w:val="000000"/>
          <w:sz w:val="20"/>
          <w:szCs w:val="20"/>
        </w:rPr>
        <w:t>Olimpieri</w:t>
      </w:r>
      <w:proofErr w:type="spellEnd"/>
    </w:p>
    <w:p w14:paraId="3E1172E0" w14:textId="77777777" w:rsidR="008B7155" w:rsidRDefault="002C7382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p w14:paraId="3E70D298" w14:textId="77777777" w:rsidR="008B7155" w:rsidRDefault="008B7155">
      <w:pPr>
        <w:sectPr w:rsidR="008B7155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094BD52F" w14:textId="77777777" w:rsidR="008B7155" w:rsidRDefault="008B7155">
      <w:pPr>
        <w:spacing w:after="0" w:line="240" w:lineRule="auto"/>
      </w:pPr>
    </w:p>
    <w:p w14:paraId="3D3E15E2" w14:textId="77777777" w:rsidR="008B7155" w:rsidRDefault="008B7155">
      <w:pPr>
        <w:spacing w:before="240" w:after="240" w:line="240" w:lineRule="auto"/>
        <w:jc w:val="center"/>
      </w:pPr>
    </w:p>
    <w:p w14:paraId="11DA6695" w14:textId="77777777" w:rsidR="008B7155" w:rsidRDefault="002C7382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029E0FB0" w14:textId="77777777" w:rsidR="008B7155" w:rsidRDefault="002C7382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>, 2  -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9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04CC9733" w14:textId="77777777" w:rsidR="008B7155" w:rsidRDefault="002C7382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</w:p>
    <w:p w14:paraId="37D14537" w14:textId="77777777" w:rsidR="008B7155" w:rsidRDefault="002C7382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7259169A" w14:textId="77777777" w:rsidR="008B7155" w:rsidRDefault="002C7382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</w:t>
      </w:r>
      <w:proofErr w:type="spellStart"/>
      <w:r>
        <w:rPr>
          <w:color w:val="000000"/>
          <w:sz w:val="20"/>
          <w:szCs w:val="20"/>
        </w:rPr>
        <w:t>Secondaria</w:t>
      </w:r>
      <w:proofErr w:type="spellEnd"/>
      <w:r>
        <w:rPr>
          <w:color w:val="000000"/>
          <w:sz w:val="20"/>
          <w:szCs w:val="20"/>
        </w:rPr>
        <w:t xml:space="preserve"> I° G. "I. SCALZA" Ciconia - A.S. 2022/2023 </w:t>
      </w:r>
    </w:p>
    <w:p w14:paraId="5EC4F560" w14:textId="77777777" w:rsidR="008B7155" w:rsidRDefault="002C7382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45063F36" w14:textId="77777777" w:rsidR="008B7155" w:rsidRDefault="002C7382">
      <w:pPr>
        <w:spacing w:before="240" w:after="240" w:line="240" w:lineRule="auto"/>
      </w:pPr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1BB3E491" w14:textId="77777777" w:rsidR="008B7155" w:rsidRDefault="002C7382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5F54625E" w14:textId="77777777" w:rsidR="008B7155" w:rsidRDefault="002C7382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di </w:t>
      </w:r>
      <w:proofErr w:type="spellStart"/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434EAC3B" w14:textId="77777777" w:rsidR="008B7155" w:rsidRDefault="002C7382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3C32257B" w14:textId="77777777" w:rsidR="008B7155" w:rsidRDefault="008B7155">
      <w:pPr>
        <w:spacing w:after="0" w:line="240" w:lineRule="auto"/>
      </w:pPr>
    </w:p>
    <w:p w14:paraId="6AD4B58D" w14:textId="77777777" w:rsidR="008B7155" w:rsidRDefault="008B7155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790"/>
      </w:tblGrid>
      <w:tr w:rsidR="008B7155" w14:paraId="1FEDD06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45C234" w14:textId="77777777" w:rsidR="008B7155" w:rsidRDefault="002C738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3838F4" w14:textId="77777777" w:rsidR="008B7155" w:rsidRDefault="002C738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8B7155" w14:paraId="18DBCF9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616261" w14:textId="5B88EAC2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07DDFC" w14:textId="3CAB9EF1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FACCENDA LAURA</w:t>
            </w:r>
          </w:p>
        </w:tc>
      </w:tr>
      <w:tr w:rsidR="008B7155" w14:paraId="5AA8542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B86874" w14:textId="78539E3D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8C04FF" w14:textId="52D0A346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MOCETTI DAMIANO</w:t>
            </w:r>
          </w:p>
        </w:tc>
      </w:tr>
      <w:tr w:rsidR="008B7155" w14:paraId="5C3F0F3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6B10169" w14:textId="1460A1B7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8FD72F" w14:textId="65BDB648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SARAVALLE ELISA</w:t>
            </w:r>
          </w:p>
        </w:tc>
      </w:tr>
      <w:tr w:rsidR="00EF6194" w14:paraId="2C50F61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59B819" w14:textId="34945409" w:rsidR="00EF6194" w:rsidRDefault="00EF6194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F8513B" w14:textId="019E9AD7" w:rsidR="00EF6194" w:rsidRDefault="00EF6194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SACRIPANTI SONYA</w:t>
            </w:r>
          </w:p>
        </w:tc>
      </w:tr>
      <w:tr w:rsidR="008B7155" w14:paraId="6204F49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36EB4B" w14:textId="6698656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ED9F4C" w14:textId="40E7F03D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LISSIA GIOVANNA</w:t>
            </w:r>
          </w:p>
        </w:tc>
      </w:tr>
      <w:tr w:rsidR="008B7155" w14:paraId="624F95E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28E1E1" w14:textId="79907615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6E7372" w14:textId="7580BD40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SCOPETTI SILVIA</w:t>
            </w:r>
          </w:p>
        </w:tc>
      </w:tr>
      <w:tr w:rsidR="008B7155" w14:paraId="3E5CB39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35E529" w14:textId="1980802D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A50926" w14:textId="3772A851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RICCI MASSIMO</w:t>
            </w:r>
          </w:p>
        </w:tc>
      </w:tr>
      <w:tr w:rsidR="008B7155" w14:paraId="4553A82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61CDCC" w14:textId="30790B5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20B1DA" w14:textId="0541E281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TESTAGUZZA DANIELE</w:t>
            </w:r>
          </w:p>
        </w:tc>
      </w:tr>
      <w:tr w:rsidR="008B7155" w14:paraId="02AF3C6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669D3C" w14:textId="192AF929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AAE20F" w14:textId="01CC7938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ANGELUCCI CARLOTTA</w:t>
            </w:r>
          </w:p>
        </w:tc>
      </w:tr>
      <w:tr w:rsidR="008B7155" w14:paraId="14075BC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AE1FC8" w14:textId="3B58CC5B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05EAA4" w14:textId="3F5F0C26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CIUCO LUCA</w:t>
            </w:r>
          </w:p>
        </w:tc>
      </w:tr>
      <w:tr w:rsidR="008B7155" w14:paraId="0274EBA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590F6C" w14:textId="1000F926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8B1A788" w14:textId="397703A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CACCAVELLO FEDERICA</w:t>
            </w:r>
          </w:p>
        </w:tc>
      </w:tr>
      <w:tr w:rsidR="008B7155" w14:paraId="5DBA986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80C73F" w14:textId="7E9ACCB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689F79" w14:textId="7A9ABE9E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CAPPANNELLA GIOIA</w:t>
            </w:r>
          </w:p>
        </w:tc>
      </w:tr>
      <w:tr w:rsidR="008B7155" w14:paraId="4965EDC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76ABFF" w14:textId="2E9BF93D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B12F07" w14:textId="3CCA3002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GRAZIANI SERENA</w:t>
            </w:r>
          </w:p>
        </w:tc>
      </w:tr>
      <w:tr w:rsidR="008B7155" w14:paraId="14911B1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5F6A51" w14:textId="31897830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7E97C3" w14:textId="528EEEB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FORBICIONI FRANCESCA</w:t>
            </w:r>
          </w:p>
        </w:tc>
      </w:tr>
      <w:tr w:rsidR="008B7155" w14:paraId="420814C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C8EF97" w14:textId="7C69F541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9C2A1B" w14:textId="04F6FC0A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SEGATORI VALENTINA</w:t>
            </w:r>
          </w:p>
        </w:tc>
      </w:tr>
      <w:tr w:rsidR="008B7155" w14:paraId="3602BEB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117D91" w14:textId="4F332AC8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0AFFC2" w14:textId="1E2DD326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ESPOSITO CARMEN</w:t>
            </w:r>
          </w:p>
        </w:tc>
      </w:tr>
      <w:tr w:rsidR="008B7155" w14:paraId="77A6A08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5C763D" w14:textId="23A2087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30B543" w14:textId="416A6338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BARBINI FEDERICA</w:t>
            </w:r>
          </w:p>
        </w:tc>
      </w:tr>
      <w:tr w:rsidR="008B7155" w14:paraId="5DE8F8E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696F67" w14:textId="5DD1DB6B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E38EC5" w14:textId="3BF6A12B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ZOCCOLELLA ILARIA</w:t>
            </w:r>
          </w:p>
        </w:tc>
      </w:tr>
      <w:tr w:rsidR="008B7155" w14:paraId="6B2E002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A28260" w14:textId="16A769D6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707464" w14:textId="58E933E0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RAMUNNO MARCO</w:t>
            </w:r>
          </w:p>
        </w:tc>
      </w:tr>
      <w:tr w:rsidR="008B7155" w14:paraId="0518106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C90B05" w14:textId="68BE952E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B8AED5" w14:textId="002547D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PROSPERINI SIMONA</w:t>
            </w:r>
          </w:p>
        </w:tc>
      </w:tr>
      <w:tr w:rsidR="008B7155" w14:paraId="006D8D1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3AE06C" w14:textId="5C550948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C032E6" w14:textId="730B08CE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PETRAGALLO LUCIA</w:t>
            </w:r>
          </w:p>
        </w:tc>
      </w:tr>
      <w:tr w:rsidR="008B7155" w14:paraId="4996F1D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CA04EC" w14:textId="6C452C6A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2B7E3E" w14:textId="0BC9D405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CIAMPANI MICHELA</w:t>
            </w:r>
          </w:p>
        </w:tc>
      </w:tr>
      <w:tr w:rsidR="008B7155" w14:paraId="3F253AC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C79895" w14:textId="5ACC43A7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lastRenderedPageBreak/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357063" w14:textId="2E13CFB7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PECCIA ELISA</w:t>
            </w:r>
          </w:p>
        </w:tc>
      </w:tr>
      <w:tr w:rsidR="008B7155" w14:paraId="0648467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24D3366" w14:textId="30EC770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B985A1" w14:textId="70BDAFD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TODINI MARILENA</w:t>
            </w:r>
          </w:p>
        </w:tc>
      </w:tr>
      <w:tr w:rsidR="008B7155" w14:paraId="204BF71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C3CF99" w14:textId="69C809A2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FFD2EE" w14:textId="7281B625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FOCARELLI ROSITA</w:t>
            </w:r>
          </w:p>
        </w:tc>
      </w:tr>
      <w:tr w:rsidR="008B7155" w14:paraId="46BC434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51EB5E" w14:textId="25699FE5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ABF44B8" w14:textId="76707FC0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DI CICCO ANTONIO</w:t>
            </w:r>
          </w:p>
        </w:tc>
      </w:tr>
      <w:tr w:rsidR="008B7155" w14:paraId="495854B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6EAF7F" w14:textId="759699B8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4F82C4" w14:textId="24DD280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CALISTRONI ILARIA</w:t>
            </w:r>
          </w:p>
        </w:tc>
      </w:tr>
      <w:tr w:rsidR="008B7155" w14:paraId="7D1E30B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B6130B" w14:textId="27D8FE82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0579CB" w14:textId="40071BB8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POLLEGGIONI LEONARDO</w:t>
            </w:r>
          </w:p>
        </w:tc>
      </w:tr>
      <w:tr w:rsidR="008B7155" w14:paraId="03D7F58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3EEF3D" w14:textId="2458839E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6CB13B" w14:textId="7DF4D15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PROSPERINI ALESSANDRA</w:t>
            </w:r>
          </w:p>
        </w:tc>
      </w:tr>
      <w:tr w:rsidR="008B7155" w14:paraId="01DD3B3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F2443C" w14:textId="0E60C6ED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307AA0" w14:textId="18EEF61B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GIALLETTI ALESSANDRO</w:t>
            </w:r>
          </w:p>
        </w:tc>
      </w:tr>
      <w:tr w:rsidR="008B7155" w14:paraId="1AAC6BE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36A1C0" w14:textId="75A4AC9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E80FA2" w14:textId="23E663F3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RIVIEZZO IRENE</w:t>
            </w:r>
          </w:p>
        </w:tc>
      </w:tr>
      <w:tr w:rsidR="008B7155" w14:paraId="5E870A6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B463A5" w14:textId="6A52A165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5F8BE8" w14:textId="3A455BFB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BACIARELLO CHIARA</w:t>
            </w:r>
          </w:p>
        </w:tc>
      </w:tr>
      <w:tr w:rsidR="008B7155" w14:paraId="7997B29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A66043" w14:textId="50019045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C7E48C" w14:textId="4D8DC736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RENZI CHIARA</w:t>
            </w:r>
          </w:p>
        </w:tc>
      </w:tr>
      <w:tr w:rsidR="008B7155" w14:paraId="431B039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AB1BB4" w14:textId="1540B740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52A1ED" w14:textId="421F771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MORRONI SABRINA</w:t>
            </w:r>
          </w:p>
        </w:tc>
      </w:tr>
      <w:tr w:rsidR="008B7155" w14:paraId="2FF9F45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66D4C8" w14:textId="766559AB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FDFDAF" w14:textId="61A8143A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BRUNELLI TIZIANA</w:t>
            </w:r>
          </w:p>
        </w:tc>
      </w:tr>
      <w:tr w:rsidR="008B7155" w14:paraId="326E23C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1ECE26" w14:textId="57794CF1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D751E8" w14:textId="2F94D8C0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PICCHIO ANNA RITA</w:t>
            </w:r>
          </w:p>
        </w:tc>
      </w:tr>
      <w:tr w:rsidR="008B7155" w14:paraId="26A3BDE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65F2B63" w14:textId="0ECA26AD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10413E" w14:textId="6A5C242A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CAIELLO CARLA</w:t>
            </w:r>
          </w:p>
        </w:tc>
      </w:tr>
      <w:tr w:rsidR="008B7155" w14:paraId="2A61412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B9A467" w14:textId="314099C9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E500EC" w14:textId="5B3925C5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GRAZIANI CLAUDIA</w:t>
            </w:r>
          </w:p>
        </w:tc>
      </w:tr>
      <w:tr w:rsidR="008B7155" w14:paraId="75CF437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0DC385" w14:textId="2FFAA9B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12A84C" w14:textId="7065C31F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ANTONINI BARBARA</w:t>
            </w:r>
          </w:p>
        </w:tc>
      </w:tr>
      <w:tr w:rsidR="008B7155" w14:paraId="5D84499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5D61D0" w14:textId="6C52F971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87E3A03" w14:textId="79C761AC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LOIA MANUELA</w:t>
            </w:r>
          </w:p>
        </w:tc>
      </w:tr>
      <w:tr w:rsidR="008B7155" w14:paraId="4E21BC7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70766FE" w14:textId="6A1F595E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06E8E7" w14:textId="550EC9D1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RICCIO FEDERICA</w:t>
            </w:r>
          </w:p>
        </w:tc>
      </w:tr>
      <w:tr w:rsidR="008B7155" w14:paraId="4E6DC18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47CCD6" w14:textId="362AB7C0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8A2302" w14:textId="3F83EFE9" w:rsidR="008B7155" w:rsidRDefault="00EF619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BRIZI DAIANA</w:t>
            </w:r>
          </w:p>
        </w:tc>
      </w:tr>
      <w:tr w:rsidR="008B7155" w14:paraId="4E2977C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A6C5B7" w14:textId="50DB74B8" w:rsidR="008B7155" w:rsidRDefault="008B7155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FBE915" w14:textId="2AD5383E" w:rsidR="008B7155" w:rsidRDefault="008B7155">
            <w:pPr>
              <w:spacing w:after="0" w:line="240" w:lineRule="auto"/>
            </w:pPr>
          </w:p>
        </w:tc>
      </w:tr>
    </w:tbl>
    <w:p w14:paraId="27E62E58" w14:textId="77777777" w:rsidR="008B7155" w:rsidRDefault="008B7155">
      <w:pPr>
        <w:spacing w:after="0" w:line="240" w:lineRule="auto"/>
      </w:pPr>
    </w:p>
    <w:p w14:paraId="448CC042" w14:textId="5E68774C" w:rsidR="008B7155" w:rsidRDefault="00EF6194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</w:t>
      </w:r>
      <w:r w:rsidR="002C7382">
        <w:rPr>
          <w:color w:val="000000"/>
          <w:sz w:val="20"/>
          <w:szCs w:val="20"/>
        </w:rPr>
        <w:t>verso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i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risultati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delle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elezioni</w:t>
      </w:r>
      <w:proofErr w:type="spellEnd"/>
      <w:r w:rsidR="002C7382">
        <w:rPr>
          <w:color w:val="000000"/>
          <w:sz w:val="20"/>
          <w:szCs w:val="20"/>
        </w:rPr>
        <w:t xml:space="preserve"> è </w:t>
      </w:r>
      <w:proofErr w:type="spellStart"/>
      <w:r w:rsidR="002C7382">
        <w:rPr>
          <w:color w:val="000000"/>
          <w:sz w:val="20"/>
          <w:szCs w:val="20"/>
        </w:rPr>
        <w:t>ammesso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ricor</w:t>
      </w:r>
      <w:r w:rsidR="00F63CC0">
        <w:rPr>
          <w:color w:val="000000"/>
          <w:sz w:val="20"/>
          <w:szCs w:val="20"/>
        </w:rPr>
        <w:t>s</w:t>
      </w:r>
      <w:r w:rsidR="002C7382">
        <w:rPr>
          <w:color w:val="000000"/>
          <w:sz w:val="20"/>
          <w:szCs w:val="20"/>
        </w:rPr>
        <w:t>o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entro</w:t>
      </w:r>
      <w:proofErr w:type="spellEnd"/>
      <w:r w:rsidR="002C7382">
        <w:rPr>
          <w:color w:val="000000"/>
          <w:sz w:val="20"/>
          <w:szCs w:val="20"/>
        </w:rPr>
        <w:t xml:space="preserve"> 5 </w:t>
      </w:r>
      <w:proofErr w:type="spellStart"/>
      <w:r w:rsidR="002C7382">
        <w:rPr>
          <w:color w:val="000000"/>
          <w:sz w:val="20"/>
          <w:szCs w:val="20"/>
        </w:rPr>
        <w:t>giorni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dalla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pubblicazione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all'albo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dell'istituto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che</w:t>
      </w:r>
      <w:proofErr w:type="spellEnd"/>
      <w:r w:rsidR="002C7382">
        <w:rPr>
          <w:color w:val="000000"/>
          <w:sz w:val="20"/>
          <w:szCs w:val="20"/>
        </w:rPr>
        <w:t xml:space="preserve"> </w:t>
      </w:r>
      <w:proofErr w:type="spellStart"/>
      <w:r w:rsidR="002C7382">
        <w:rPr>
          <w:color w:val="000000"/>
          <w:sz w:val="20"/>
          <w:szCs w:val="20"/>
        </w:rPr>
        <w:t>avviene</w:t>
      </w:r>
      <w:proofErr w:type="spellEnd"/>
      <w:r w:rsidR="002C7382">
        <w:rPr>
          <w:color w:val="000000"/>
          <w:sz w:val="20"/>
          <w:szCs w:val="20"/>
        </w:rPr>
        <w:t xml:space="preserve"> in data </w:t>
      </w:r>
      <w:r w:rsidR="004B41A8">
        <w:rPr>
          <w:color w:val="000000"/>
          <w:sz w:val="20"/>
          <w:szCs w:val="20"/>
        </w:rPr>
        <w:t>2</w:t>
      </w:r>
      <w:r w:rsidR="002C6E05">
        <w:rPr>
          <w:color w:val="000000"/>
          <w:sz w:val="20"/>
          <w:szCs w:val="20"/>
        </w:rPr>
        <w:t>8</w:t>
      </w:r>
      <w:r w:rsidR="004B41A8">
        <w:rPr>
          <w:color w:val="000000"/>
          <w:sz w:val="20"/>
          <w:szCs w:val="20"/>
        </w:rPr>
        <w:t>.10.22</w:t>
      </w:r>
    </w:p>
    <w:p w14:paraId="66B87918" w14:textId="77777777" w:rsidR="008B7155" w:rsidRDefault="008B7155">
      <w:pPr>
        <w:spacing w:before="240" w:after="240" w:line="240" w:lineRule="auto"/>
        <w:jc w:val="right"/>
      </w:pPr>
    </w:p>
    <w:p w14:paraId="4E0A74BF" w14:textId="77777777" w:rsidR="008B7155" w:rsidRDefault="002C7382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D.ssa</w:t>
      </w:r>
      <w:proofErr w:type="spellEnd"/>
      <w:r>
        <w:rPr>
          <w:color w:val="000000"/>
          <w:sz w:val="20"/>
          <w:szCs w:val="20"/>
        </w:rPr>
        <w:t xml:space="preserve"> Isabella </w:t>
      </w:r>
      <w:proofErr w:type="spellStart"/>
      <w:r>
        <w:rPr>
          <w:color w:val="000000"/>
          <w:sz w:val="20"/>
          <w:szCs w:val="20"/>
        </w:rPr>
        <w:t>Olimpieri</w:t>
      </w:r>
      <w:proofErr w:type="spellEnd"/>
    </w:p>
    <w:p w14:paraId="022D93DD" w14:textId="77777777" w:rsidR="008B7155" w:rsidRDefault="002C7382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8B7155" w:rsidSect="000F6147">
      <w:pgSz w:w="11906" w:h="16838" w:code="9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BD96" w14:textId="77777777" w:rsidR="0059145C" w:rsidRDefault="0059145C" w:rsidP="006E0FDA">
      <w:pPr>
        <w:spacing w:after="0" w:line="240" w:lineRule="auto"/>
      </w:pPr>
      <w:r>
        <w:separator/>
      </w:r>
    </w:p>
  </w:endnote>
  <w:endnote w:type="continuationSeparator" w:id="0">
    <w:p w14:paraId="59B9249D" w14:textId="77777777" w:rsidR="0059145C" w:rsidRDefault="0059145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97C5" w14:textId="77777777" w:rsidR="0059145C" w:rsidRDefault="0059145C" w:rsidP="006E0FDA">
      <w:pPr>
        <w:spacing w:after="0" w:line="240" w:lineRule="auto"/>
      </w:pPr>
      <w:r>
        <w:separator/>
      </w:r>
    </w:p>
  </w:footnote>
  <w:footnote w:type="continuationSeparator" w:id="0">
    <w:p w14:paraId="0AEDA4F7" w14:textId="77777777" w:rsidR="0059145C" w:rsidRDefault="0059145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1CB"/>
    <w:multiLevelType w:val="hybridMultilevel"/>
    <w:tmpl w:val="0292D5E2"/>
    <w:lvl w:ilvl="0" w:tplc="31346840">
      <w:start w:val="1"/>
      <w:numFmt w:val="decimal"/>
      <w:lvlText w:val="%1."/>
      <w:lvlJc w:val="left"/>
      <w:pPr>
        <w:ind w:left="720" w:hanging="360"/>
      </w:pPr>
    </w:lvl>
    <w:lvl w:ilvl="1" w:tplc="31346840" w:tentative="1">
      <w:start w:val="1"/>
      <w:numFmt w:val="lowerLetter"/>
      <w:lvlText w:val="%2."/>
      <w:lvlJc w:val="left"/>
      <w:pPr>
        <w:ind w:left="1440" w:hanging="360"/>
      </w:pPr>
    </w:lvl>
    <w:lvl w:ilvl="2" w:tplc="31346840" w:tentative="1">
      <w:start w:val="1"/>
      <w:numFmt w:val="lowerRoman"/>
      <w:lvlText w:val="%3."/>
      <w:lvlJc w:val="right"/>
      <w:pPr>
        <w:ind w:left="2160" w:hanging="180"/>
      </w:pPr>
    </w:lvl>
    <w:lvl w:ilvl="3" w:tplc="31346840" w:tentative="1">
      <w:start w:val="1"/>
      <w:numFmt w:val="decimal"/>
      <w:lvlText w:val="%4."/>
      <w:lvlJc w:val="left"/>
      <w:pPr>
        <w:ind w:left="2880" w:hanging="360"/>
      </w:pPr>
    </w:lvl>
    <w:lvl w:ilvl="4" w:tplc="31346840" w:tentative="1">
      <w:start w:val="1"/>
      <w:numFmt w:val="lowerLetter"/>
      <w:lvlText w:val="%5."/>
      <w:lvlJc w:val="left"/>
      <w:pPr>
        <w:ind w:left="3600" w:hanging="360"/>
      </w:pPr>
    </w:lvl>
    <w:lvl w:ilvl="5" w:tplc="31346840" w:tentative="1">
      <w:start w:val="1"/>
      <w:numFmt w:val="lowerRoman"/>
      <w:lvlText w:val="%6."/>
      <w:lvlJc w:val="right"/>
      <w:pPr>
        <w:ind w:left="4320" w:hanging="180"/>
      </w:pPr>
    </w:lvl>
    <w:lvl w:ilvl="6" w:tplc="31346840" w:tentative="1">
      <w:start w:val="1"/>
      <w:numFmt w:val="decimal"/>
      <w:lvlText w:val="%7."/>
      <w:lvlJc w:val="left"/>
      <w:pPr>
        <w:ind w:left="5040" w:hanging="360"/>
      </w:pPr>
    </w:lvl>
    <w:lvl w:ilvl="7" w:tplc="31346840" w:tentative="1">
      <w:start w:val="1"/>
      <w:numFmt w:val="lowerLetter"/>
      <w:lvlText w:val="%8."/>
      <w:lvlJc w:val="left"/>
      <w:pPr>
        <w:ind w:left="5760" w:hanging="360"/>
      </w:pPr>
    </w:lvl>
    <w:lvl w:ilvl="8" w:tplc="31346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A5"/>
    <w:multiLevelType w:val="hybridMultilevel"/>
    <w:tmpl w:val="53FEC4E0"/>
    <w:lvl w:ilvl="0" w:tplc="78968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E782B"/>
    <w:rsid w:val="00252A4A"/>
    <w:rsid w:val="002C6E05"/>
    <w:rsid w:val="002C7382"/>
    <w:rsid w:val="00361FF4"/>
    <w:rsid w:val="003B5299"/>
    <w:rsid w:val="00493A0C"/>
    <w:rsid w:val="004B41A8"/>
    <w:rsid w:val="004D6B48"/>
    <w:rsid w:val="00531A4E"/>
    <w:rsid w:val="00535F5A"/>
    <w:rsid w:val="00555F58"/>
    <w:rsid w:val="005671E5"/>
    <w:rsid w:val="0059145C"/>
    <w:rsid w:val="006E6663"/>
    <w:rsid w:val="008B3AC2"/>
    <w:rsid w:val="008B7155"/>
    <w:rsid w:val="008F680D"/>
    <w:rsid w:val="00A77A14"/>
    <w:rsid w:val="00AC197E"/>
    <w:rsid w:val="00B21D59"/>
    <w:rsid w:val="00BD419F"/>
    <w:rsid w:val="00DF064E"/>
    <w:rsid w:val="00EF6194"/>
    <w:rsid w:val="00F06219"/>
    <w:rsid w:val="00F63CC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DA03"/>
  <w15:docId w15:val="{8C72742A-DCCB-47CB-991C-B91AE32F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IC82200B@istruzione.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4</cp:revision>
  <dcterms:created xsi:type="dcterms:W3CDTF">2022-10-28T10:53:00Z</dcterms:created>
  <dcterms:modified xsi:type="dcterms:W3CDTF">2022-11-03T09:40:00Z</dcterms:modified>
</cp:coreProperties>
</file>