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83ADE" w14:textId="77777777" w:rsidR="00BD3351" w:rsidRDefault="00BD3351">
      <w:pPr>
        <w:spacing w:after="0" w:line="240" w:lineRule="auto"/>
      </w:pPr>
    </w:p>
    <w:p w14:paraId="5F872000" w14:textId="77777777" w:rsidR="00BD3351" w:rsidRDefault="00BD3351">
      <w:pPr>
        <w:spacing w:before="240" w:after="240" w:line="240" w:lineRule="auto"/>
        <w:jc w:val="center"/>
      </w:pPr>
    </w:p>
    <w:p w14:paraId="5DE39988" w14:textId="77777777" w:rsidR="00BD3351" w:rsidRDefault="000464E1">
      <w:pPr>
        <w:spacing w:after="0" w:line="240" w:lineRule="auto"/>
        <w:jc w:val="center"/>
      </w:pPr>
      <w:proofErr w:type="spellStart"/>
      <w:r>
        <w:rPr>
          <w:color w:val="000000"/>
          <w:sz w:val="28"/>
          <w:szCs w:val="28"/>
        </w:rPr>
        <w:t>Ministero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dell'Istruzione</w:t>
      </w:r>
      <w:proofErr w:type="spellEnd"/>
    </w:p>
    <w:p w14:paraId="7F85E812" w14:textId="77777777" w:rsidR="00BD3351" w:rsidRDefault="000464E1">
      <w:pPr>
        <w:spacing w:after="0" w:line="240" w:lineRule="auto"/>
        <w:jc w:val="center"/>
      </w:pPr>
      <w:proofErr w:type="spellStart"/>
      <w:r>
        <w:rPr>
          <w:b/>
          <w:bCs/>
          <w:color w:val="000000"/>
          <w:sz w:val="28"/>
          <w:szCs w:val="28"/>
        </w:rPr>
        <w:t>Istituto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Comprensivo</w:t>
      </w:r>
      <w:proofErr w:type="spellEnd"/>
      <w:r>
        <w:rPr>
          <w:b/>
          <w:bCs/>
          <w:color w:val="000000"/>
          <w:sz w:val="28"/>
          <w:szCs w:val="28"/>
        </w:rPr>
        <w:t xml:space="preserve"> ORVIETO MONTECCHIO - TRIC82200B</w:t>
      </w:r>
      <w:r>
        <w:rPr>
          <w:b/>
          <w:bCs/>
          <w:color w:val="000000"/>
          <w:sz w:val="20"/>
          <w:szCs w:val="20"/>
        </w:rPr>
        <w:br/>
        <w:t xml:space="preserve">Via </w:t>
      </w:r>
      <w:proofErr w:type="spellStart"/>
      <w:r>
        <w:rPr>
          <w:b/>
          <w:bCs/>
          <w:color w:val="000000"/>
          <w:sz w:val="20"/>
          <w:szCs w:val="20"/>
        </w:rPr>
        <w:t>dei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Tigli</w:t>
      </w:r>
      <w:proofErr w:type="spellEnd"/>
      <w:r>
        <w:rPr>
          <w:b/>
          <w:bCs/>
          <w:color w:val="000000"/>
          <w:sz w:val="20"/>
          <w:szCs w:val="20"/>
        </w:rPr>
        <w:t xml:space="preserve">, </w:t>
      </w:r>
      <w:proofErr w:type="gramStart"/>
      <w:r>
        <w:rPr>
          <w:b/>
          <w:bCs/>
          <w:color w:val="000000"/>
          <w:sz w:val="20"/>
          <w:szCs w:val="20"/>
        </w:rPr>
        <w:t>2  -</w:t>
      </w:r>
      <w:proofErr w:type="gramEnd"/>
      <w:r>
        <w:rPr>
          <w:b/>
          <w:bCs/>
          <w:color w:val="000000"/>
          <w:sz w:val="20"/>
          <w:szCs w:val="20"/>
        </w:rPr>
        <w:t xml:space="preserve"> Tel. 0763.302485  -  05018 ORVIETO (Terni)  -  </w:t>
      </w:r>
      <w:proofErr w:type="spellStart"/>
      <w:r>
        <w:rPr>
          <w:b/>
          <w:bCs/>
          <w:color w:val="000000"/>
          <w:sz w:val="20"/>
          <w:szCs w:val="20"/>
        </w:rPr>
        <w:t>E.Mail</w:t>
      </w:r>
      <w:proofErr w:type="spellEnd"/>
      <w:r>
        <w:rPr>
          <w:b/>
          <w:bCs/>
          <w:color w:val="000000"/>
          <w:sz w:val="20"/>
          <w:szCs w:val="20"/>
        </w:rPr>
        <w:t xml:space="preserve">: </w:t>
      </w:r>
      <w:hyperlink r:id="rId8" w:history="1">
        <w:r>
          <w:rPr>
            <w:rStyle w:val="DefaultParagraphFontPHPDOCX"/>
            <w:b/>
            <w:bCs/>
            <w:color w:val="0000CC"/>
            <w:sz w:val="20"/>
            <w:szCs w:val="20"/>
            <w:u w:val="single"/>
          </w:rPr>
          <w:t>TRIC82200B@istruzione.it</w:t>
        </w:r>
      </w:hyperlink>
    </w:p>
    <w:p w14:paraId="4F24E96F" w14:textId="5BBDC4E7" w:rsidR="00BD3351" w:rsidRDefault="000464E1">
      <w:pPr>
        <w:spacing w:before="240" w:after="240" w:line="240" w:lineRule="auto"/>
        <w:jc w:val="right"/>
      </w:pPr>
      <w:r>
        <w:rPr>
          <w:color w:val="000000"/>
          <w:sz w:val="20"/>
          <w:szCs w:val="20"/>
        </w:rPr>
        <w:t xml:space="preserve">             Ai </w:t>
      </w:r>
      <w:proofErr w:type="spellStart"/>
      <w:r>
        <w:rPr>
          <w:color w:val="000000"/>
          <w:sz w:val="20"/>
          <w:szCs w:val="20"/>
        </w:rPr>
        <w:t>Componenti</w:t>
      </w:r>
      <w:proofErr w:type="spellEnd"/>
      <w:r>
        <w:rPr>
          <w:color w:val="000000"/>
          <w:sz w:val="20"/>
          <w:szCs w:val="20"/>
        </w:rPr>
        <w:t xml:space="preserve"> del </w:t>
      </w:r>
      <w:proofErr w:type="spellStart"/>
      <w:r>
        <w:rPr>
          <w:color w:val="000000"/>
          <w:sz w:val="20"/>
          <w:szCs w:val="20"/>
        </w:rPr>
        <w:t>Consiglio</w:t>
      </w:r>
      <w:proofErr w:type="spellEnd"/>
      <w:r>
        <w:rPr>
          <w:color w:val="000000"/>
          <w:sz w:val="20"/>
          <w:szCs w:val="20"/>
        </w:rPr>
        <w:t xml:space="preserve"> di </w:t>
      </w:r>
      <w:proofErr w:type="spellStart"/>
      <w:r w:rsidR="006B1C62">
        <w:rPr>
          <w:color w:val="000000"/>
          <w:sz w:val="20"/>
          <w:szCs w:val="20"/>
        </w:rPr>
        <w:t>Intersezione</w:t>
      </w:r>
      <w:proofErr w:type="spellEnd"/>
    </w:p>
    <w:p w14:paraId="561C1A92" w14:textId="77777777" w:rsidR="00BD3351" w:rsidRDefault="000464E1">
      <w:pPr>
        <w:spacing w:before="240" w:after="240" w:line="240" w:lineRule="auto"/>
        <w:jc w:val="right"/>
      </w:pPr>
      <w:r>
        <w:rPr>
          <w:color w:val="000000"/>
          <w:sz w:val="20"/>
          <w:szCs w:val="20"/>
        </w:rPr>
        <w:t xml:space="preserve">All’ </w:t>
      </w:r>
      <w:proofErr w:type="spellStart"/>
      <w:r>
        <w:rPr>
          <w:color w:val="000000"/>
          <w:sz w:val="20"/>
          <w:szCs w:val="20"/>
        </w:rPr>
        <w:t>Albo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della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Scuola</w:t>
      </w:r>
      <w:proofErr w:type="spellEnd"/>
    </w:p>
    <w:p w14:paraId="0F342550" w14:textId="690F1448" w:rsidR="00BD3351" w:rsidRDefault="000464E1">
      <w:pPr>
        <w:spacing w:before="240" w:after="240" w:line="240" w:lineRule="auto"/>
      </w:pPr>
      <w:proofErr w:type="spellStart"/>
      <w:r>
        <w:rPr>
          <w:color w:val="000000"/>
          <w:sz w:val="20"/>
          <w:szCs w:val="20"/>
        </w:rPr>
        <w:t>Oggetto</w:t>
      </w:r>
      <w:proofErr w:type="spellEnd"/>
      <w:r>
        <w:rPr>
          <w:color w:val="000000"/>
          <w:sz w:val="20"/>
          <w:szCs w:val="20"/>
        </w:rPr>
        <w:t xml:space="preserve">: </w:t>
      </w:r>
      <w:proofErr w:type="spellStart"/>
      <w:r>
        <w:rPr>
          <w:color w:val="000000"/>
          <w:sz w:val="20"/>
          <w:szCs w:val="20"/>
        </w:rPr>
        <w:t>Decreto</w:t>
      </w:r>
      <w:proofErr w:type="spellEnd"/>
      <w:r>
        <w:rPr>
          <w:color w:val="000000"/>
          <w:sz w:val="20"/>
          <w:szCs w:val="20"/>
        </w:rPr>
        <w:t xml:space="preserve"> di </w:t>
      </w:r>
      <w:proofErr w:type="spellStart"/>
      <w:r>
        <w:rPr>
          <w:color w:val="000000"/>
          <w:sz w:val="20"/>
          <w:szCs w:val="20"/>
        </w:rPr>
        <w:t>nomina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Rappresentanti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nei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Consigli</w:t>
      </w:r>
      <w:proofErr w:type="spellEnd"/>
      <w:r>
        <w:rPr>
          <w:color w:val="000000"/>
          <w:sz w:val="20"/>
          <w:szCs w:val="20"/>
        </w:rPr>
        <w:t xml:space="preserve"> </w:t>
      </w:r>
      <w:r w:rsidR="006B1C62">
        <w:rPr>
          <w:color w:val="000000"/>
          <w:sz w:val="20"/>
          <w:szCs w:val="20"/>
        </w:rPr>
        <w:t xml:space="preserve">di </w:t>
      </w:r>
      <w:proofErr w:type="spellStart"/>
      <w:r w:rsidR="006B1C62">
        <w:rPr>
          <w:color w:val="000000"/>
          <w:sz w:val="20"/>
          <w:szCs w:val="20"/>
        </w:rPr>
        <w:t>Intersezione</w:t>
      </w:r>
      <w:proofErr w:type="spellEnd"/>
      <w:r w:rsidR="006B1C62"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Componenti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Genitori</w:t>
      </w:r>
      <w:proofErr w:type="spellEnd"/>
      <w:r>
        <w:rPr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br/>
        <w:t>               </w:t>
      </w:r>
      <w:proofErr w:type="spellStart"/>
      <w:r>
        <w:rPr>
          <w:color w:val="000000"/>
          <w:sz w:val="20"/>
          <w:szCs w:val="20"/>
        </w:rPr>
        <w:t>Scuola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dell'Infanzia</w:t>
      </w:r>
      <w:proofErr w:type="spellEnd"/>
      <w:r>
        <w:rPr>
          <w:color w:val="000000"/>
          <w:sz w:val="20"/>
          <w:szCs w:val="20"/>
        </w:rPr>
        <w:t xml:space="preserve"> "Ciconia" - A.S. 2022/2023 </w:t>
      </w:r>
    </w:p>
    <w:p w14:paraId="5E883278" w14:textId="77777777" w:rsidR="00BD3351" w:rsidRDefault="000464E1">
      <w:pPr>
        <w:spacing w:before="240" w:after="240" w:line="240" w:lineRule="auto"/>
        <w:jc w:val="center"/>
      </w:pPr>
      <w:r>
        <w:rPr>
          <w:b/>
          <w:bCs/>
          <w:color w:val="000000"/>
          <w:sz w:val="20"/>
          <w:szCs w:val="20"/>
        </w:rPr>
        <w:t>IL DIRIGENTE SCOLASTICO</w:t>
      </w:r>
    </w:p>
    <w:p w14:paraId="2A051F94" w14:textId="77777777" w:rsidR="00BD3351" w:rsidRDefault="000464E1">
      <w:pPr>
        <w:spacing w:before="240" w:after="240" w:line="240" w:lineRule="auto"/>
      </w:pPr>
      <w:proofErr w:type="gramStart"/>
      <w:r>
        <w:rPr>
          <w:color w:val="000000"/>
          <w:sz w:val="16"/>
          <w:szCs w:val="16"/>
        </w:rPr>
        <w:t xml:space="preserve">VISTI  </w:t>
      </w:r>
      <w:proofErr w:type="spellStart"/>
      <w:r>
        <w:rPr>
          <w:color w:val="000000"/>
          <w:sz w:val="16"/>
          <w:szCs w:val="16"/>
        </w:rPr>
        <w:t>i</w:t>
      </w:r>
      <w:proofErr w:type="spellEnd"/>
      <w:proofErr w:type="gram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vrebali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delle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operazioni</w:t>
      </w:r>
      <w:proofErr w:type="spellEnd"/>
      <w:r>
        <w:rPr>
          <w:color w:val="000000"/>
          <w:sz w:val="16"/>
          <w:szCs w:val="16"/>
        </w:rPr>
        <w:t xml:space="preserve"> di </w:t>
      </w:r>
      <w:proofErr w:type="spellStart"/>
      <w:r>
        <w:rPr>
          <w:color w:val="000000"/>
          <w:sz w:val="16"/>
          <w:szCs w:val="16"/>
        </w:rPr>
        <w:t>voto</w:t>
      </w:r>
      <w:proofErr w:type="spellEnd"/>
      <w:r>
        <w:rPr>
          <w:color w:val="000000"/>
          <w:sz w:val="16"/>
          <w:szCs w:val="16"/>
        </w:rPr>
        <w:t>;</w:t>
      </w:r>
      <w:r>
        <w:rPr>
          <w:color w:val="000000"/>
          <w:sz w:val="16"/>
          <w:szCs w:val="16"/>
        </w:rPr>
        <w:br/>
        <w:t xml:space="preserve">VISTI </w:t>
      </w:r>
      <w:proofErr w:type="spellStart"/>
      <w:r>
        <w:rPr>
          <w:color w:val="000000"/>
          <w:sz w:val="16"/>
          <w:szCs w:val="16"/>
        </w:rPr>
        <w:t>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risultati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dello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scrutinio</w:t>
      </w:r>
      <w:proofErr w:type="spellEnd"/>
      <w:r>
        <w:rPr>
          <w:color w:val="000000"/>
          <w:sz w:val="16"/>
          <w:szCs w:val="16"/>
        </w:rPr>
        <w:t xml:space="preserve"> del </w:t>
      </w:r>
      <w:proofErr w:type="spellStart"/>
      <w:r>
        <w:rPr>
          <w:color w:val="000000"/>
          <w:sz w:val="16"/>
          <w:szCs w:val="16"/>
        </w:rPr>
        <w:t>seggio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elettorale</w:t>
      </w:r>
      <w:proofErr w:type="spellEnd"/>
      <w:r>
        <w:rPr>
          <w:color w:val="000000"/>
          <w:sz w:val="16"/>
          <w:szCs w:val="16"/>
        </w:rPr>
        <w:t>;</w:t>
      </w:r>
      <w:r>
        <w:rPr>
          <w:color w:val="000000"/>
          <w:sz w:val="16"/>
          <w:szCs w:val="16"/>
        </w:rPr>
        <w:br/>
      </w:r>
      <w:proofErr w:type="spellStart"/>
      <w:r>
        <w:rPr>
          <w:color w:val="000000"/>
          <w:sz w:val="16"/>
          <w:szCs w:val="16"/>
        </w:rPr>
        <w:t>Preso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atto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della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proclamazione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degli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eletti</w:t>
      </w:r>
      <w:proofErr w:type="spellEnd"/>
      <w:r>
        <w:rPr>
          <w:color w:val="000000"/>
          <w:sz w:val="16"/>
          <w:szCs w:val="16"/>
        </w:rPr>
        <w:br/>
      </w:r>
      <w:proofErr w:type="spellStart"/>
      <w:r>
        <w:rPr>
          <w:color w:val="000000"/>
          <w:sz w:val="16"/>
          <w:szCs w:val="16"/>
        </w:rPr>
        <w:t>Visti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gli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artt</w:t>
      </w:r>
      <w:proofErr w:type="spellEnd"/>
      <w:r>
        <w:rPr>
          <w:color w:val="000000"/>
          <w:sz w:val="16"/>
          <w:szCs w:val="16"/>
        </w:rPr>
        <w:t xml:space="preserve">. 3 e 23 D.P.R. n. 416 del 31.05.1974 e successive </w:t>
      </w:r>
      <w:proofErr w:type="spellStart"/>
      <w:r>
        <w:rPr>
          <w:color w:val="000000"/>
          <w:sz w:val="16"/>
          <w:szCs w:val="16"/>
        </w:rPr>
        <w:t>modifiche</w:t>
      </w:r>
      <w:proofErr w:type="spellEnd"/>
      <w:r>
        <w:rPr>
          <w:color w:val="000000"/>
          <w:sz w:val="16"/>
          <w:szCs w:val="16"/>
        </w:rPr>
        <w:t xml:space="preserve"> ed </w:t>
      </w:r>
      <w:proofErr w:type="spellStart"/>
      <w:r>
        <w:rPr>
          <w:color w:val="000000"/>
          <w:sz w:val="16"/>
          <w:szCs w:val="16"/>
        </w:rPr>
        <w:t>integrazioni</w:t>
      </w:r>
      <w:proofErr w:type="spellEnd"/>
    </w:p>
    <w:p w14:paraId="21993F84" w14:textId="77777777" w:rsidR="00BD3351" w:rsidRDefault="000464E1">
      <w:pPr>
        <w:spacing w:before="240" w:after="240" w:line="240" w:lineRule="auto"/>
        <w:jc w:val="center"/>
      </w:pPr>
      <w:r>
        <w:rPr>
          <w:b/>
          <w:bCs/>
          <w:color w:val="000000"/>
          <w:sz w:val="20"/>
          <w:szCs w:val="20"/>
        </w:rPr>
        <w:t>DECRETA</w:t>
      </w:r>
    </w:p>
    <w:p w14:paraId="0F268120" w14:textId="00E6442E" w:rsidR="00BD3351" w:rsidRDefault="000464E1">
      <w:pPr>
        <w:spacing w:before="240" w:after="240" w:line="240" w:lineRule="auto"/>
      </w:pPr>
      <w:proofErr w:type="spellStart"/>
      <w:r>
        <w:rPr>
          <w:color w:val="000000"/>
          <w:sz w:val="20"/>
          <w:szCs w:val="20"/>
        </w:rPr>
        <w:t>che</w:t>
      </w:r>
      <w:proofErr w:type="spellEnd"/>
      <w:r>
        <w:rPr>
          <w:color w:val="000000"/>
          <w:sz w:val="20"/>
          <w:szCs w:val="20"/>
        </w:rPr>
        <w:t xml:space="preserve"> per </w:t>
      </w:r>
      <w:proofErr w:type="spellStart"/>
      <w:r>
        <w:rPr>
          <w:color w:val="000000"/>
          <w:sz w:val="20"/>
          <w:szCs w:val="20"/>
        </w:rPr>
        <w:t>l’anno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scolastico</w:t>
      </w:r>
      <w:proofErr w:type="spellEnd"/>
      <w:r>
        <w:rPr>
          <w:color w:val="000000"/>
          <w:sz w:val="20"/>
          <w:szCs w:val="20"/>
        </w:rPr>
        <w:t xml:space="preserve"> 2022/2023 </w:t>
      </w:r>
      <w:proofErr w:type="spellStart"/>
      <w:r>
        <w:rPr>
          <w:color w:val="000000"/>
          <w:sz w:val="20"/>
          <w:szCs w:val="20"/>
        </w:rPr>
        <w:t>sono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risultati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eletti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nei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Consigli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r w:rsidR="006B1C62">
        <w:rPr>
          <w:color w:val="000000"/>
          <w:sz w:val="20"/>
          <w:szCs w:val="20"/>
        </w:rPr>
        <w:t xml:space="preserve">di </w:t>
      </w:r>
      <w:proofErr w:type="spellStart"/>
      <w:r w:rsidR="006B1C62">
        <w:rPr>
          <w:color w:val="000000"/>
          <w:sz w:val="20"/>
          <w:szCs w:val="20"/>
        </w:rPr>
        <w:t>Intersezione</w:t>
      </w:r>
      <w:proofErr w:type="spellEnd"/>
    </w:p>
    <w:p w14:paraId="533457C1" w14:textId="77777777" w:rsidR="00BD3351" w:rsidRDefault="000464E1">
      <w:pPr>
        <w:spacing w:before="240" w:after="240" w:line="240" w:lineRule="auto"/>
      </w:pPr>
      <w:proofErr w:type="spellStart"/>
      <w:r>
        <w:rPr>
          <w:b/>
          <w:bCs/>
          <w:color w:val="000000"/>
          <w:sz w:val="20"/>
          <w:szCs w:val="20"/>
        </w:rPr>
        <w:t>quali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rappresentanti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dei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Genitori</w:t>
      </w:r>
      <w:proofErr w:type="spellEnd"/>
      <w:r>
        <w:rPr>
          <w:b/>
          <w:bCs/>
          <w:color w:val="000000"/>
          <w:sz w:val="20"/>
          <w:szCs w:val="20"/>
        </w:rPr>
        <w:t>:</w:t>
      </w:r>
    </w:p>
    <w:p w14:paraId="1A176A9F" w14:textId="77777777" w:rsidR="00BD3351" w:rsidRDefault="00BD3351">
      <w:pPr>
        <w:spacing w:after="0" w:line="240" w:lineRule="auto"/>
      </w:pPr>
    </w:p>
    <w:p w14:paraId="0F6211A2" w14:textId="77777777" w:rsidR="00BD3351" w:rsidRDefault="00BD3351">
      <w:pPr>
        <w:spacing w:after="0" w:line="240" w:lineRule="auto"/>
      </w:pPr>
    </w:p>
    <w:tbl>
      <w:tblPr>
        <w:tblStyle w:val="NormalTablePHPDOCX"/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2"/>
        <w:gridCol w:w="5590"/>
      </w:tblGrid>
      <w:tr w:rsidR="00BD3351" w14:paraId="24F92881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04B2C59" w14:textId="77777777" w:rsidR="00BD3351" w:rsidRDefault="000464E1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Classe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EF12A86" w14:textId="77777777" w:rsidR="00BD3351" w:rsidRDefault="000464E1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Cognome</w:t>
            </w:r>
            <w:proofErr w:type="spellEnd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 e </w:t>
            </w: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nome</w:t>
            </w:r>
            <w:proofErr w:type="spellEnd"/>
          </w:p>
        </w:tc>
      </w:tr>
      <w:tr w:rsidR="00BD3351" w14:paraId="15AC9081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5939DD4" w14:textId="77777777" w:rsidR="00BD3351" w:rsidRDefault="000464E1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API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B1A9401" w14:textId="4AAD1FC6" w:rsidR="00BD3351" w:rsidRDefault="008171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CECCARONI VALENTINA</w:t>
            </w:r>
          </w:p>
        </w:tc>
      </w:tr>
      <w:tr w:rsidR="00BD3351" w14:paraId="7F0184B4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83069CD" w14:textId="77777777" w:rsidR="00BD3351" w:rsidRDefault="000464E1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BALENE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4579526" w14:textId="5CF7160E" w:rsidR="00BD3351" w:rsidRDefault="008171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CAPOCCIA ANTONELLA</w:t>
            </w:r>
          </w:p>
        </w:tc>
      </w:tr>
      <w:tr w:rsidR="00BD3351" w14:paraId="4A3566B2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84CEC8A" w14:textId="77777777" w:rsidR="00BD3351" w:rsidRDefault="000464E1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COCCINELLE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A1B73C7" w14:textId="7CDF2DB6" w:rsidR="00BD3351" w:rsidRDefault="008171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FANTINI FEDERICA</w:t>
            </w:r>
          </w:p>
        </w:tc>
      </w:tr>
      <w:tr w:rsidR="00BD3351" w14:paraId="64B509AE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DB1867D" w14:textId="77777777" w:rsidR="00BD3351" w:rsidRDefault="000464E1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FARFALLE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E8162B9" w14:textId="77777777" w:rsidR="00BD3351" w:rsidRDefault="000464E1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CORRADINI MARIANNA</w:t>
            </w:r>
          </w:p>
        </w:tc>
      </w:tr>
    </w:tbl>
    <w:p w14:paraId="10413414" w14:textId="77777777" w:rsidR="00BD3351" w:rsidRDefault="00BD3351">
      <w:pPr>
        <w:spacing w:after="0" w:line="240" w:lineRule="auto"/>
      </w:pPr>
    </w:p>
    <w:p w14:paraId="30778AE7" w14:textId="14ACB488" w:rsidR="00BD3351" w:rsidRDefault="000464E1">
      <w:pPr>
        <w:spacing w:before="240" w:after="240" w:line="240" w:lineRule="auto"/>
      </w:pPr>
      <w:proofErr w:type="spellStart"/>
      <w:r>
        <w:rPr>
          <w:color w:val="000000"/>
          <w:sz w:val="20"/>
          <w:szCs w:val="20"/>
        </w:rPr>
        <w:t>Avverso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risultati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delle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elezioni</w:t>
      </w:r>
      <w:proofErr w:type="spellEnd"/>
      <w:r>
        <w:rPr>
          <w:color w:val="000000"/>
          <w:sz w:val="20"/>
          <w:szCs w:val="20"/>
        </w:rPr>
        <w:t xml:space="preserve"> è </w:t>
      </w:r>
      <w:proofErr w:type="spellStart"/>
      <w:r>
        <w:rPr>
          <w:color w:val="000000"/>
          <w:sz w:val="20"/>
          <w:szCs w:val="20"/>
        </w:rPr>
        <w:t>ammesso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ricordo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entro</w:t>
      </w:r>
      <w:proofErr w:type="spellEnd"/>
      <w:r>
        <w:rPr>
          <w:color w:val="000000"/>
          <w:sz w:val="20"/>
          <w:szCs w:val="20"/>
        </w:rPr>
        <w:t xml:space="preserve"> 5 </w:t>
      </w:r>
      <w:proofErr w:type="spellStart"/>
      <w:r>
        <w:rPr>
          <w:color w:val="000000"/>
          <w:sz w:val="20"/>
          <w:szCs w:val="20"/>
        </w:rPr>
        <w:t>giorni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dalla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pubblicazione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all'albo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dell'istituto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che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avviene</w:t>
      </w:r>
      <w:proofErr w:type="spellEnd"/>
      <w:r>
        <w:rPr>
          <w:color w:val="000000"/>
          <w:sz w:val="20"/>
          <w:szCs w:val="20"/>
        </w:rPr>
        <w:t xml:space="preserve"> in data </w:t>
      </w:r>
      <w:r w:rsidR="0022056C">
        <w:rPr>
          <w:color w:val="000000"/>
          <w:sz w:val="20"/>
          <w:szCs w:val="20"/>
        </w:rPr>
        <w:t>03.11.22</w:t>
      </w:r>
    </w:p>
    <w:p w14:paraId="75189D20" w14:textId="77777777" w:rsidR="00BD3351" w:rsidRDefault="00BD3351">
      <w:pPr>
        <w:spacing w:before="240" w:after="240" w:line="240" w:lineRule="auto"/>
        <w:jc w:val="right"/>
      </w:pPr>
    </w:p>
    <w:p w14:paraId="4C50D354" w14:textId="77777777" w:rsidR="00BD3351" w:rsidRDefault="000464E1">
      <w:pPr>
        <w:spacing w:after="0" w:line="240" w:lineRule="auto"/>
      </w:pPr>
      <w:r>
        <w:rPr>
          <w:b/>
          <w:bCs/>
          <w:color w:val="000000"/>
          <w:sz w:val="20"/>
          <w:szCs w:val="20"/>
        </w:rPr>
        <w:t>IL DIRIGENTE SCOLASTICO</w:t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D.ssa</w:t>
      </w:r>
      <w:proofErr w:type="spellEnd"/>
      <w:r>
        <w:rPr>
          <w:color w:val="000000"/>
          <w:sz w:val="20"/>
          <w:szCs w:val="20"/>
        </w:rPr>
        <w:t xml:space="preserve"> Isabella </w:t>
      </w:r>
      <w:proofErr w:type="spellStart"/>
      <w:r>
        <w:rPr>
          <w:color w:val="000000"/>
          <w:sz w:val="20"/>
          <w:szCs w:val="20"/>
        </w:rPr>
        <w:t>Olimpieri</w:t>
      </w:r>
      <w:proofErr w:type="spellEnd"/>
    </w:p>
    <w:p w14:paraId="53C81D59" w14:textId="77777777" w:rsidR="00BD3351" w:rsidRDefault="000464E1">
      <w:pPr>
        <w:spacing w:after="0" w:line="240" w:lineRule="auto"/>
      </w:pPr>
      <w:r>
        <w:rPr>
          <w:color w:val="000000"/>
          <w:sz w:val="20"/>
          <w:szCs w:val="20"/>
        </w:rPr>
        <w:t> </w:t>
      </w:r>
    </w:p>
    <w:p w14:paraId="3F1AC562" w14:textId="77777777" w:rsidR="00BD3351" w:rsidRDefault="00BD3351">
      <w:pPr>
        <w:sectPr w:rsidR="00BD3351" w:rsidSect="000F6147">
          <w:pgSz w:w="11906" w:h="16838" w:code="9"/>
          <w:pgMar w:top="1417" w:right="1701" w:bottom="1417" w:left="1701" w:header="708" w:footer="708" w:gutter="0"/>
          <w:cols w:space="708"/>
          <w:docGrid w:linePitch="360"/>
        </w:sectPr>
      </w:pPr>
    </w:p>
    <w:p w14:paraId="01132995" w14:textId="77777777" w:rsidR="00BD3351" w:rsidRDefault="00BD3351">
      <w:pPr>
        <w:spacing w:after="0" w:line="240" w:lineRule="auto"/>
      </w:pPr>
    </w:p>
    <w:p w14:paraId="572ED899" w14:textId="77777777" w:rsidR="00BD3351" w:rsidRDefault="00BD3351">
      <w:pPr>
        <w:spacing w:before="240" w:after="240" w:line="240" w:lineRule="auto"/>
        <w:jc w:val="center"/>
      </w:pPr>
    </w:p>
    <w:p w14:paraId="3B384A83" w14:textId="77777777" w:rsidR="00BD3351" w:rsidRDefault="000464E1">
      <w:pPr>
        <w:spacing w:after="0" w:line="240" w:lineRule="auto"/>
        <w:jc w:val="center"/>
      </w:pPr>
      <w:proofErr w:type="spellStart"/>
      <w:r>
        <w:rPr>
          <w:color w:val="000000"/>
          <w:sz w:val="28"/>
          <w:szCs w:val="28"/>
        </w:rPr>
        <w:t>Ministero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dell'Istruzione</w:t>
      </w:r>
      <w:proofErr w:type="spellEnd"/>
    </w:p>
    <w:p w14:paraId="798F5C3A" w14:textId="77777777" w:rsidR="00BD3351" w:rsidRDefault="000464E1">
      <w:pPr>
        <w:spacing w:after="0" w:line="240" w:lineRule="auto"/>
        <w:jc w:val="center"/>
      </w:pPr>
      <w:proofErr w:type="spellStart"/>
      <w:r>
        <w:rPr>
          <w:b/>
          <w:bCs/>
          <w:color w:val="000000"/>
          <w:sz w:val="28"/>
          <w:szCs w:val="28"/>
        </w:rPr>
        <w:t>Istituto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Comprensivo</w:t>
      </w:r>
      <w:proofErr w:type="spellEnd"/>
      <w:r>
        <w:rPr>
          <w:b/>
          <w:bCs/>
          <w:color w:val="000000"/>
          <w:sz w:val="28"/>
          <w:szCs w:val="28"/>
        </w:rPr>
        <w:t xml:space="preserve"> ORVIETO MONTECCHIO - TRIC82200B</w:t>
      </w:r>
      <w:r>
        <w:rPr>
          <w:b/>
          <w:bCs/>
          <w:color w:val="000000"/>
          <w:sz w:val="20"/>
          <w:szCs w:val="20"/>
        </w:rPr>
        <w:br/>
        <w:t xml:space="preserve">Via </w:t>
      </w:r>
      <w:proofErr w:type="spellStart"/>
      <w:r>
        <w:rPr>
          <w:b/>
          <w:bCs/>
          <w:color w:val="000000"/>
          <w:sz w:val="20"/>
          <w:szCs w:val="20"/>
        </w:rPr>
        <w:t>dei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Tigli</w:t>
      </w:r>
      <w:proofErr w:type="spellEnd"/>
      <w:r>
        <w:rPr>
          <w:b/>
          <w:bCs/>
          <w:color w:val="000000"/>
          <w:sz w:val="20"/>
          <w:szCs w:val="20"/>
        </w:rPr>
        <w:t xml:space="preserve">, </w:t>
      </w:r>
      <w:proofErr w:type="gramStart"/>
      <w:r>
        <w:rPr>
          <w:b/>
          <w:bCs/>
          <w:color w:val="000000"/>
          <w:sz w:val="20"/>
          <w:szCs w:val="20"/>
        </w:rPr>
        <w:t>2  -</w:t>
      </w:r>
      <w:proofErr w:type="gramEnd"/>
      <w:r>
        <w:rPr>
          <w:b/>
          <w:bCs/>
          <w:color w:val="000000"/>
          <w:sz w:val="20"/>
          <w:szCs w:val="20"/>
        </w:rPr>
        <w:t xml:space="preserve"> Tel. 0763.302485  -  05018 ORVIETO (Terni)  -  </w:t>
      </w:r>
      <w:proofErr w:type="spellStart"/>
      <w:r>
        <w:rPr>
          <w:b/>
          <w:bCs/>
          <w:color w:val="000000"/>
          <w:sz w:val="20"/>
          <w:szCs w:val="20"/>
        </w:rPr>
        <w:t>E.Mail</w:t>
      </w:r>
      <w:proofErr w:type="spellEnd"/>
      <w:r>
        <w:rPr>
          <w:b/>
          <w:bCs/>
          <w:color w:val="000000"/>
          <w:sz w:val="20"/>
          <w:szCs w:val="20"/>
        </w:rPr>
        <w:t xml:space="preserve">: </w:t>
      </w:r>
      <w:hyperlink r:id="rId9" w:history="1">
        <w:r>
          <w:rPr>
            <w:rStyle w:val="DefaultParagraphFontPHPDOCX"/>
            <w:b/>
            <w:bCs/>
            <w:color w:val="0000CC"/>
            <w:sz w:val="20"/>
            <w:szCs w:val="20"/>
            <w:u w:val="single"/>
          </w:rPr>
          <w:t>TRIC82200B@istruzione.it</w:t>
        </w:r>
      </w:hyperlink>
    </w:p>
    <w:p w14:paraId="0BD218B5" w14:textId="384863C9" w:rsidR="00BD3351" w:rsidRDefault="000464E1">
      <w:pPr>
        <w:spacing w:before="240" w:after="240" w:line="240" w:lineRule="auto"/>
        <w:jc w:val="right"/>
      </w:pPr>
      <w:r>
        <w:rPr>
          <w:color w:val="000000"/>
          <w:sz w:val="20"/>
          <w:szCs w:val="20"/>
        </w:rPr>
        <w:t xml:space="preserve">             Ai </w:t>
      </w:r>
      <w:proofErr w:type="spellStart"/>
      <w:r>
        <w:rPr>
          <w:color w:val="000000"/>
          <w:sz w:val="20"/>
          <w:szCs w:val="20"/>
        </w:rPr>
        <w:t>Componenti</w:t>
      </w:r>
      <w:proofErr w:type="spellEnd"/>
      <w:r>
        <w:rPr>
          <w:color w:val="000000"/>
          <w:sz w:val="20"/>
          <w:szCs w:val="20"/>
        </w:rPr>
        <w:t xml:space="preserve"> del </w:t>
      </w:r>
      <w:proofErr w:type="spellStart"/>
      <w:r>
        <w:rPr>
          <w:color w:val="000000"/>
          <w:sz w:val="20"/>
          <w:szCs w:val="20"/>
        </w:rPr>
        <w:t>Consiglio</w:t>
      </w:r>
      <w:proofErr w:type="spellEnd"/>
      <w:r>
        <w:rPr>
          <w:color w:val="000000"/>
          <w:sz w:val="20"/>
          <w:szCs w:val="20"/>
        </w:rPr>
        <w:t xml:space="preserve"> </w:t>
      </w:r>
      <w:r w:rsidR="006B1C62">
        <w:rPr>
          <w:color w:val="000000"/>
          <w:sz w:val="20"/>
          <w:szCs w:val="20"/>
        </w:rPr>
        <w:t xml:space="preserve">di </w:t>
      </w:r>
      <w:proofErr w:type="spellStart"/>
      <w:r w:rsidR="006B1C62">
        <w:rPr>
          <w:color w:val="000000"/>
          <w:sz w:val="20"/>
          <w:szCs w:val="20"/>
        </w:rPr>
        <w:t>Intersezione</w:t>
      </w:r>
      <w:proofErr w:type="spellEnd"/>
    </w:p>
    <w:p w14:paraId="160A8025" w14:textId="77777777" w:rsidR="00BD3351" w:rsidRDefault="000464E1">
      <w:pPr>
        <w:spacing w:before="240" w:after="240" w:line="240" w:lineRule="auto"/>
        <w:jc w:val="right"/>
      </w:pPr>
      <w:r>
        <w:rPr>
          <w:color w:val="000000"/>
          <w:sz w:val="20"/>
          <w:szCs w:val="20"/>
        </w:rPr>
        <w:t xml:space="preserve">All’ </w:t>
      </w:r>
      <w:proofErr w:type="spellStart"/>
      <w:r>
        <w:rPr>
          <w:color w:val="000000"/>
          <w:sz w:val="20"/>
          <w:szCs w:val="20"/>
        </w:rPr>
        <w:t>Albo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della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Scuola</w:t>
      </w:r>
      <w:proofErr w:type="spellEnd"/>
    </w:p>
    <w:p w14:paraId="2BE2BB3F" w14:textId="3F673E9D" w:rsidR="00BD3351" w:rsidRDefault="000464E1">
      <w:pPr>
        <w:spacing w:before="240" w:after="240" w:line="240" w:lineRule="auto"/>
      </w:pPr>
      <w:proofErr w:type="spellStart"/>
      <w:r>
        <w:rPr>
          <w:color w:val="000000"/>
          <w:sz w:val="20"/>
          <w:szCs w:val="20"/>
        </w:rPr>
        <w:t>Oggetto</w:t>
      </w:r>
      <w:proofErr w:type="spellEnd"/>
      <w:r>
        <w:rPr>
          <w:color w:val="000000"/>
          <w:sz w:val="20"/>
          <w:szCs w:val="20"/>
        </w:rPr>
        <w:t xml:space="preserve">: </w:t>
      </w:r>
      <w:proofErr w:type="spellStart"/>
      <w:r>
        <w:rPr>
          <w:color w:val="000000"/>
          <w:sz w:val="20"/>
          <w:szCs w:val="20"/>
        </w:rPr>
        <w:t>Decreto</w:t>
      </w:r>
      <w:proofErr w:type="spellEnd"/>
      <w:r>
        <w:rPr>
          <w:color w:val="000000"/>
          <w:sz w:val="20"/>
          <w:szCs w:val="20"/>
        </w:rPr>
        <w:t xml:space="preserve"> di </w:t>
      </w:r>
      <w:proofErr w:type="spellStart"/>
      <w:r>
        <w:rPr>
          <w:color w:val="000000"/>
          <w:sz w:val="20"/>
          <w:szCs w:val="20"/>
        </w:rPr>
        <w:t>nomina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Rappresentanti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nei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Consigli</w:t>
      </w:r>
      <w:proofErr w:type="spellEnd"/>
      <w:r>
        <w:rPr>
          <w:color w:val="000000"/>
          <w:sz w:val="20"/>
          <w:szCs w:val="20"/>
        </w:rPr>
        <w:t xml:space="preserve"> </w:t>
      </w:r>
      <w:r w:rsidR="006B1C62">
        <w:rPr>
          <w:color w:val="000000"/>
          <w:sz w:val="20"/>
          <w:szCs w:val="20"/>
        </w:rPr>
        <w:t xml:space="preserve">di </w:t>
      </w:r>
      <w:proofErr w:type="spellStart"/>
      <w:r w:rsidR="006B1C62">
        <w:rPr>
          <w:color w:val="000000"/>
          <w:sz w:val="20"/>
          <w:szCs w:val="20"/>
        </w:rPr>
        <w:t>Intersezione</w:t>
      </w:r>
      <w:proofErr w:type="spellEnd"/>
      <w:r w:rsidR="006B1C62"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Componenti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Genitori</w:t>
      </w:r>
      <w:proofErr w:type="spellEnd"/>
      <w:r>
        <w:rPr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br/>
        <w:t>               </w:t>
      </w:r>
      <w:proofErr w:type="spellStart"/>
      <w:r>
        <w:rPr>
          <w:color w:val="000000"/>
          <w:sz w:val="20"/>
          <w:szCs w:val="20"/>
        </w:rPr>
        <w:t>Scuola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dell'Infanzia</w:t>
      </w:r>
      <w:proofErr w:type="spellEnd"/>
      <w:r>
        <w:rPr>
          <w:color w:val="000000"/>
          <w:sz w:val="20"/>
          <w:szCs w:val="20"/>
        </w:rPr>
        <w:t xml:space="preserve"> di Montecchio - A.S. 2022/2023 </w:t>
      </w:r>
    </w:p>
    <w:p w14:paraId="34363562" w14:textId="77777777" w:rsidR="00BD3351" w:rsidRDefault="000464E1">
      <w:pPr>
        <w:spacing w:before="240" w:after="240" w:line="240" w:lineRule="auto"/>
        <w:jc w:val="center"/>
      </w:pPr>
      <w:r>
        <w:rPr>
          <w:b/>
          <w:bCs/>
          <w:color w:val="000000"/>
          <w:sz w:val="20"/>
          <w:szCs w:val="20"/>
        </w:rPr>
        <w:t>IL DIRIGENTE SCOLASTICO</w:t>
      </w:r>
    </w:p>
    <w:p w14:paraId="1EAAADBF" w14:textId="77777777" w:rsidR="00BD3351" w:rsidRDefault="000464E1">
      <w:pPr>
        <w:spacing w:before="240" w:after="240" w:line="240" w:lineRule="auto"/>
      </w:pPr>
      <w:proofErr w:type="gramStart"/>
      <w:r>
        <w:rPr>
          <w:color w:val="000000"/>
          <w:sz w:val="16"/>
          <w:szCs w:val="16"/>
        </w:rPr>
        <w:t xml:space="preserve">VISTI  </w:t>
      </w:r>
      <w:proofErr w:type="spellStart"/>
      <w:r>
        <w:rPr>
          <w:color w:val="000000"/>
          <w:sz w:val="16"/>
          <w:szCs w:val="16"/>
        </w:rPr>
        <w:t>i</w:t>
      </w:r>
      <w:proofErr w:type="spellEnd"/>
      <w:proofErr w:type="gram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vrebali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delle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operazioni</w:t>
      </w:r>
      <w:proofErr w:type="spellEnd"/>
      <w:r>
        <w:rPr>
          <w:color w:val="000000"/>
          <w:sz w:val="16"/>
          <w:szCs w:val="16"/>
        </w:rPr>
        <w:t xml:space="preserve"> di </w:t>
      </w:r>
      <w:proofErr w:type="spellStart"/>
      <w:r>
        <w:rPr>
          <w:color w:val="000000"/>
          <w:sz w:val="16"/>
          <w:szCs w:val="16"/>
        </w:rPr>
        <w:t>voto</w:t>
      </w:r>
      <w:proofErr w:type="spellEnd"/>
      <w:r>
        <w:rPr>
          <w:color w:val="000000"/>
          <w:sz w:val="16"/>
          <w:szCs w:val="16"/>
        </w:rPr>
        <w:t>;</w:t>
      </w:r>
      <w:r>
        <w:rPr>
          <w:color w:val="000000"/>
          <w:sz w:val="16"/>
          <w:szCs w:val="16"/>
        </w:rPr>
        <w:br/>
        <w:t xml:space="preserve">VISTI </w:t>
      </w:r>
      <w:proofErr w:type="spellStart"/>
      <w:r>
        <w:rPr>
          <w:color w:val="000000"/>
          <w:sz w:val="16"/>
          <w:szCs w:val="16"/>
        </w:rPr>
        <w:t>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risultati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dello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scrutinio</w:t>
      </w:r>
      <w:proofErr w:type="spellEnd"/>
      <w:r>
        <w:rPr>
          <w:color w:val="000000"/>
          <w:sz w:val="16"/>
          <w:szCs w:val="16"/>
        </w:rPr>
        <w:t xml:space="preserve"> del </w:t>
      </w:r>
      <w:proofErr w:type="spellStart"/>
      <w:r>
        <w:rPr>
          <w:color w:val="000000"/>
          <w:sz w:val="16"/>
          <w:szCs w:val="16"/>
        </w:rPr>
        <w:t>seggio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elettorale</w:t>
      </w:r>
      <w:proofErr w:type="spellEnd"/>
      <w:r>
        <w:rPr>
          <w:color w:val="000000"/>
          <w:sz w:val="16"/>
          <w:szCs w:val="16"/>
        </w:rPr>
        <w:t>;</w:t>
      </w:r>
      <w:r>
        <w:rPr>
          <w:color w:val="000000"/>
          <w:sz w:val="16"/>
          <w:szCs w:val="16"/>
        </w:rPr>
        <w:br/>
      </w:r>
      <w:proofErr w:type="spellStart"/>
      <w:r>
        <w:rPr>
          <w:color w:val="000000"/>
          <w:sz w:val="16"/>
          <w:szCs w:val="16"/>
        </w:rPr>
        <w:t>Preso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atto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della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proclamazione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degli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eletti</w:t>
      </w:r>
      <w:proofErr w:type="spellEnd"/>
      <w:r>
        <w:rPr>
          <w:color w:val="000000"/>
          <w:sz w:val="16"/>
          <w:szCs w:val="16"/>
        </w:rPr>
        <w:br/>
      </w:r>
      <w:proofErr w:type="spellStart"/>
      <w:r>
        <w:rPr>
          <w:color w:val="000000"/>
          <w:sz w:val="16"/>
          <w:szCs w:val="16"/>
        </w:rPr>
        <w:t>Visti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gli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artt</w:t>
      </w:r>
      <w:proofErr w:type="spellEnd"/>
      <w:r>
        <w:rPr>
          <w:color w:val="000000"/>
          <w:sz w:val="16"/>
          <w:szCs w:val="16"/>
        </w:rPr>
        <w:t xml:space="preserve">. 3 e 23 D.P.R. n. 416 del 31.05.1974 e successive </w:t>
      </w:r>
      <w:proofErr w:type="spellStart"/>
      <w:r>
        <w:rPr>
          <w:color w:val="000000"/>
          <w:sz w:val="16"/>
          <w:szCs w:val="16"/>
        </w:rPr>
        <w:t>modifiche</w:t>
      </w:r>
      <w:proofErr w:type="spellEnd"/>
      <w:r>
        <w:rPr>
          <w:color w:val="000000"/>
          <w:sz w:val="16"/>
          <w:szCs w:val="16"/>
        </w:rPr>
        <w:t xml:space="preserve"> ed </w:t>
      </w:r>
      <w:proofErr w:type="spellStart"/>
      <w:r>
        <w:rPr>
          <w:color w:val="000000"/>
          <w:sz w:val="16"/>
          <w:szCs w:val="16"/>
        </w:rPr>
        <w:t>integrazioni</w:t>
      </w:r>
      <w:proofErr w:type="spellEnd"/>
    </w:p>
    <w:p w14:paraId="14D83442" w14:textId="77777777" w:rsidR="00BD3351" w:rsidRDefault="000464E1">
      <w:pPr>
        <w:spacing w:before="240" w:after="240" w:line="240" w:lineRule="auto"/>
        <w:jc w:val="center"/>
      </w:pPr>
      <w:r>
        <w:rPr>
          <w:b/>
          <w:bCs/>
          <w:color w:val="000000"/>
          <w:sz w:val="20"/>
          <w:szCs w:val="20"/>
        </w:rPr>
        <w:t>DECRETA</w:t>
      </w:r>
    </w:p>
    <w:p w14:paraId="45598079" w14:textId="4D2BBA4D" w:rsidR="00BD3351" w:rsidRDefault="000464E1">
      <w:pPr>
        <w:spacing w:before="240" w:after="240" w:line="240" w:lineRule="auto"/>
      </w:pPr>
      <w:proofErr w:type="spellStart"/>
      <w:r>
        <w:rPr>
          <w:color w:val="000000"/>
          <w:sz w:val="20"/>
          <w:szCs w:val="20"/>
        </w:rPr>
        <w:t>che</w:t>
      </w:r>
      <w:proofErr w:type="spellEnd"/>
      <w:r>
        <w:rPr>
          <w:color w:val="000000"/>
          <w:sz w:val="20"/>
          <w:szCs w:val="20"/>
        </w:rPr>
        <w:t xml:space="preserve"> per </w:t>
      </w:r>
      <w:proofErr w:type="spellStart"/>
      <w:r>
        <w:rPr>
          <w:color w:val="000000"/>
          <w:sz w:val="20"/>
          <w:szCs w:val="20"/>
        </w:rPr>
        <w:t>l’anno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scolastico</w:t>
      </w:r>
      <w:proofErr w:type="spellEnd"/>
      <w:r>
        <w:rPr>
          <w:color w:val="000000"/>
          <w:sz w:val="20"/>
          <w:szCs w:val="20"/>
        </w:rPr>
        <w:t xml:space="preserve"> 2022/2023 </w:t>
      </w:r>
      <w:proofErr w:type="spellStart"/>
      <w:r>
        <w:rPr>
          <w:color w:val="000000"/>
          <w:sz w:val="20"/>
          <w:szCs w:val="20"/>
        </w:rPr>
        <w:t>sono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risultati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eletti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nei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Consigli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r w:rsidR="006B1C62">
        <w:rPr>
          <w:color w:val="000000"/>
          <w:sz w:val="20"/>
          <w:szCs w:val="20"/>
        </w:rPr>
        <w:t xml:space="preserve">di </w:t>
      </w:r>
      <w:proofErr w:type="spellStart"/>
      <w:r w:rsidR="006B1C62">
        <w:rPr>
          <w:color w:val="000000"/>
          <w:sz w:val="20"/>
          <w:szCs w:val="20"/>
        </w:rPr>
        <w:t>Intersezione</w:t>
      </w:r>
      <w:proofErr w:type="spellEnd"/>
    </w:p>
    <w:p w14:paraId="15A27A27" w14:textId="77777777" w:rsidR="00BD3351" w:rsidRDefault="000464E1">
      <w:pPr>
        <w:spacing w:before="240" w:after="240" w:line="240" w:lineRule="auto"/>
      </w:pPr>
      <w:proofErr w:type="spellStart"/>
      <w:r>
        <w:rPr>
          <w:b/>
          <w:bCs/>
          <w:color w:val="000000"/>
          <w:sz w:val="20"/>
          <w:szCs w:val="20"/>
        </w:rPr>
        <w:t>quali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rappresentanti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dei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Genitori</w:t>
      </w:r>
      <w:proofErr w:type="spellEnd"/>
      <w:r>
        <w:rPr>
          <w:b/>
          <w:bCs/>
          <w:color w:val="000000"/>
          <w:sz w:val="20"/>
          <w:szCs w:val="20"/>
        </w:rPr>
        <w:t>:</w:t>
      </w:r>
    </w:p>
    <w:p w14:paraId="1534D5A1" w14:textId="77777777" w:rsidR="00BD3351" w:rsidRDefault="00BD3351">
      <w:pPr>
        <w:spacing w:after="0" w:line="240" w:lineRule="auto"/>
      </w:pPr>
    </w:p>
    <w:p w14:paraId="26F44274" w14:textId="77777777" w:rsidR="00BD3351" w:rsidRDefault="00BD3351">
      <w:pPr>
        <w:spacing w:after="0" w:line="240" w:lineRule="auto"/>
      </w:pPr>
    </w:p>
    <w:tbl>
      <w:tblPr>
        <w:tblStyle w:val="NormalTablePHPDOCX"/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3"/>
        <w:gridCol w:w="6159"/>
      </w:tblGrid>
      <w:tr w:rsidR="00BD3351" w14:paraId="6F90A0EB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3A62221" w14:textId="77777777" w:rsidR="00BD3351" w:rsidRDefault="000464E1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Classe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777F221" w14:textId="77777777" w:rsidR="00BD3351" w:rsidRDefault="000464E1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Cognome</w:t>
            </w:r>
            <w:proofErr w:type="spellEnd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 e </w:t>
            </w: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nome</w:t>
            </w:r>
            <w:proofErr w:type="spellEnd"/>
          </w:p>
        </w:tc>
      </w:tr>
      <w:tr w:rsidR="00BD3351" w14:paraId="47A1E00A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A7A5BC6" w14:textId="77777777" w:rsidR="00BD3351" w:rsidRDefault="000464E1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GATTINI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31F6CE8" w14:textId="77777777" w:rsidR="00BD3351" w:rsidRDefault="000464E1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SCARGETTA BARBARA</w:t>
            </w:r>
          </w:p>
        </w:tc>
      </w:tr>
    </w:tbl>
    <w:p w14:paraId="281CBEB8" w14:textId="77777777" w:rsidR="00BD3351" w:rsidRDefault="00BD3351">
      <w:pPr>
        <w:spacing w:after="0" w:line="240" w:lineRule="auto"/>
      </w:pPr>
    </w:p>
    <w:p w14:paraId="71CD5F93" w14:textId="737A5DE7" w:rsidR="00BD3351" w:rsidRDefault="000464E1">
      <w:pPr>
        <w:spacing w:before="240" w:after="240" w:line="240" w:lineRule="auto"/>
      </w:pPr>
      <w:proofErr w:type="spellStart"/>
      <w:r>
        <w:rPr>
          <w:color w:val="000000"/>
          <w:sz w:val="20"/>
          <w:szCs w:val="20"/>
        </w:rPr>
        <w:t>Avverso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risultati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delle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elezioni</w:t>
      </w:r>
      <w:proofErr w:type="spellEnd"/>
      <w:r>
        <w:rPr>
          <w:color w:val="000000"/>
          <w:sz w:val="20"/>
          <w:szCs w:val="20"/>
        </w:rPr>
        <w:t xml:space="preserve"> è </w:t>
      </w:r>
      <w:proofErr w:type="spellStart"/>
      <w:r>
        <w:rPr>
          <w:color w:val="000000"/>
          <w:sz w:val="20"/>
          <w:szCs w:val="20"/>
        </w:rPr>
        <w:t>ammesso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ricordo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entro</w:t>
      </w:r>
      <w:proofErr w:type="spellEnd"/>
      <w:r>
        <w:rPr>
          <w:color w:val="000000"/>
          <w:sz w:val="20"/>
          <w:szCs w:val="20"/>
        </w:rPr>
        <w:t xml:space="preserve"> 5 </w:t>
      </w:r>
      <w:proofErr w:type="spellStart"/>
      <w:r>
        <w:rPr>
          <w:color w:val="000000"/>
          <w:sz w:val="20"/>
          <w:szCs w:val="20"/>
        </w:rPr>
        <w:t>giorni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dalla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pubblicazione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all'albo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dell'istituto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che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avviene</w:t>
      </w:r>
      <w:proofErr w:type="spellEnd"/>
      <w:r>
        <w:rPr>
          <w:color w:val="000000"/>
          <w:sz w:val="20"/>
          <w:szCs w:val="20"/>
        </w:rPr>
        <w:t xml:space="preserve"> in data </w:t>
      </w:r>
      <w:r w:rsidR="0022056C">
        <w:rPr>
          <w:color w:val="000000"/>
          <w:sz w:val="20"/>
          <w:szCs w:val="20"/>
        </w:rPr>
        <w:t>03.11.22</w:t>
      </w:r>
    </w:p>
    <w:p w14:paraId="6ED87639" w14:textId="77777777" w:rsidR="00BD3351" w:rsidRDefault="00BD3351">
      <w:pPr>
        <w:spacing w:before="240" w:after="240" w:line="240" w:lineRule="auto"/>
        <w:jc w:val="right"/>
      </w:pPr>
    </w:p>
    <w:p w14:paraId="013C513C" w14:textId="77777777" w:rsidR="00BD3351" w:rsidRDefault="000464E1">
      <w:pPr>
        <w:spacing w:after="0" w:line="240" w:lineRule="auto"/>
      </w:pPr>
      <w:r>
        <w:rPr>
          <w:b/>
          <w:bCs/>
          <w:color w:val="000000"/>
          <w:sz w:val="20"/>
          <w:szCs w:val="20"/>
        </w:rPr>
        <w:t>IL DIRIGENTE SCOLASTICO</w:t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D.ssa</w:t>
      </w:r>
      <w:proofErr w:type="spellEnd"/>
      <w:r>
        <w:rPr>
          <w:color w:val="000000"/>
          <w:sz w:val="20"/>
          <w:szCs w:val="20"/>
        </w:rPr>
        <w:t xml:space="preserve"> Isabella </w:t>
      </w:r>
      <w:proofErr w:type="spellStart"/>
      <w:r>
        <w:rPr>
          <w:color w:val="000000"/>
          <w:sz w:val="20"/>
          <w:szCs w:val="20"/>
        </w:rPr>
        <w:t>Olimpieri</w:t>
      </w:r>
      <w:proofErr w:type="spellEnd"/>
    </w:p>
    <w:p w14:paraId="02052D43" w14:textId="77777777" w:rsidR="00BD3351" w:rsidRDefault="000464E1">
      <w:pPr>
        <w:spacing w:after="0" w:line="240" w:lineRule="auto"/>
      </w:pPr>
      <w:r>
        <w:rPr>
          <w:color w:val="000000"/>
          <w:sz w:val="20"/>
          <w:szCs w:val="20"/>
        </w:rPr>
        <w:t> </w:t>
      </w:r>
    </w:p>
    <w:p w14:paraId="1BA61B3D" w14:textId="77777777" w:rsidR="00BD3351" w:rsidRDefault="00BD3351">
      <w:pPr>
        <w:sectPr w:rsidR="00BD3351" w:rsidSect="000F6147">
          <w:pgSz w:w="11906" w:h="16838" w:code="9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14:paraId="4E6FC577" w14:textId="77777777" w:rsidR="00BD3351" w:rsidRDefault="00BD3351">
      <w:pPr>
        <w:spacing w:after="0" w:line="240" w:lineRule="auto"/>
      </w:pPr>
    </w:p>
    <w:p w14:paraId="30F750AB" w14:textId="77777777" w:rsidR="00BD3351" w:rsidRDefault="00BD3351">
      <w:pPr>
        <w:spacing w:before="240" w:after="240" w:line="240" w:lineRule="auto"/>
        <w:jc w:val="center"/>
      </w:pPr>
    </w:p>
    <w:p w14:paraId="1ADE779B" w14:textId="77777777" w:rsidR="00BD3351" w:rsidRDefault="000464E1">
      <w:pPr>
        <w:spacing w:after="0" w:line="240" w:lineRule="auto"/>
        <w:jc w:val="center"/>
      </w:pPr>
      <w:proofErr w:type="spellStart"/>
      <w:r>
        <w:rPr>
          <w:color w:val="000000"/>
          <w:sz w:val="28"/>
          <w:szCs w:val="28"/>
        </w:rPr>
        <w:t>Ministero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dell'Istruzione</w:t>
      </w:r>
      <w:proofErr w:type="spellEnd"/>
    </w:p>
    <w:p w14:paraId="639F33B9" w14:textId="77777777" w:rsidR="00BD3351" w:rsidRDefault="000464E1">
      <w:pPr>
        <w:spacing w:after="0" w:line="240" w:lineRule="auto"/>
        <w:jc w:val="center"/>
      </w:pPr>
      <w:proofErr w:type="spellStart"/>
      <w:r>
        <w:rPr>
          <w:b/>
          <w:bCs/>
          <w:color w:val="000000"/>
          <w:sz w:val="28"/>
          <w:szCs w:val="28"/>
        </w:rPr>
        <w:t>Istituto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Comprensivo</w:t>
      </w:r>
      <w:proofErr w:type="spellEnd"/>
      <w:r>
        <w:rPr>
          <w:b/>
          <w:bCs/>
          <w:color w:val="000000"/>
          <w:sz w:val="28"/>
          <w:szCs w:val="28"/>
        </w:rPr>
        <w:t xml:space="preserve"> ORVIETO MONTECCHIO - TRIC82200B</w:t>
      </w:r>
      <w:r>
        <w:rPr>
          <w:b/>
          <w:bCs/>
          <w:color w:val="000000"/>
          <w:sz w:val="20"/>
          <w:szCs w:val="20"/>
        </w:rPr>
        <w:br/>
        <w:t xml:space="preserve">Via </w:t>
      </w:r>
      <w:proofErr w:type="spellStart"/>
      <w:r>
        <w:rPr>
          <w:b/>
          <w:bCs/>
          <w:color w:val="000000"/>
          <w:sz w:val="20"/>
          <w:szCs w:val="20"/>
        </w:rPr>
        <w:t>dei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Tigli</w:t>
      </w:r>
      <w:proofErr w:type="spellEnd"/>
      <w:r>
        <w:rPr>
          <w:b/>
          <w:bCs/>
          <w:color w:val="000000"/>
          <w:sz w:val="20"/>
          <w:szCs w:val="20"/>
        </w:rPr>
        <w:t xml:space="preserve">, </w:t>
      </w:r>
      <w:proofErr w:type="gramStart"/>
      <w:r>
        <w:rPr>
          <w:b/>
          <w:bCs/>
          <w:color w:val="000000"/>
          <w:sz w:val="20"/>
          <w:szCs w:val="20"/>
        </w:rPr>
        <w:t>2  -</w:t>
      </w:r>
      <w:proofErr w:type="gramEnd"/>
      <w:r>
        <w:rPr>
          <w:b/>
          <w:bCs/>
          <w:color w:val="000000"/>
          <w:sz w:val="20"/>
          <w:szCs w:val="20"/>
        </w:rPr>
        <w:t xml:space="preserve"> Tel. 0763.302485  -  05018 ORVIETO (Terni)  -  </w:t>
      </w:r>
      <w:proofErr w:type="spellStart"/>
      <w:r>
        <w:rPr>
          <w:b/>
          <w:bCs/>
          <w:color w:val="000000"/>
          <w:sz w:val="20"/>
          <w:szCs w:val="20"/>
        </w:rPr>
        <w:t>E.Mail</w:t>
      </w:r>
      <w:proofErr w:type="spellEnd"/>
      <w:r>
        <w:rPr>
          <w:b/>
          <w:bCs/>
          <w:color w:val="000000"/>
          <w:sz w:val="20"/>
          <w:szCs w:val="20"/>
        </w:rPr>
        <w:t xml:space="preserve">: </w:t>
      </w:r>
      <w:hyperlink r:id="rId10" w:history="1">
        <w:r>
          <w:rPr>
            <w:rStyle w:val="DefaultParagraphFontPHPDOCX"/>
            <w:b/>
            <w:bCs/>
            <w:color w:val="0000CC"/>
            <w:sz w:val="20"/>
            <w:szCs w:val="20"/>
            <w:u w:val="single"/>
          </w:rPr>
          <w:t>TRIC82200B@istruzione.it</w:t>
        </w:r>
      </w:hyperlink>
    </w:p>
    <w:p w14:paraId="5B6D9E80" w14:textId="77777777" w:rsidR="006B1C62" w:rsidRDefault="000464E1">
      <w:pPr>
        <w:spacing w:before="240" w:after="240" w:line="240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            Ai </w:t>
      </w:r>
      <w:proofErr w:type="spellStart"/>
      <w:r>
        <w:rPr>
          <w:color w:val="000000"/>
          <w:sz w:val="20"/>
          <w:szCs w:val="20"/>
        </w:rPr>
        <w:t>Componenti</w:t>
      </w:r>
      <w:proofErr w:type="spellEnd"/>
      <w:r>
        <w:rPr>
          <w:color w:val="000000"/>
          <w:sz w:val="20"/>
          <w:szCs w:val="20"/>
        </w:rPr>
        <w:t xml:space="preserve"> del </w:t>
      </w:r>
      <w:proofErr w:type="spellStart"/>
      <w:r>
        <w:rPr>
          <w:color w:val="000000"/>
          <w:sz w:val="20"/>
          <w:szCs w:val="20"/>
        </w:rPr>
        <w:t>Consiglio</w:t>
      </w:r>
      <w:proofErr w:type="spellEnd"/>
      <w:r>
        <w:rPr>
          <w:color w:val="000000"/>
          <w:sz w:val="20"/>
          <w:szCs w:val="20"/>
        </w:rPr>
        <w:t xml:space="preserve"> </w:t>
      </w:r>
      <w:r w:rsidR="006B1C62">
        <w:rPr>
          <w:color w:val="000000"/>
          <w:sz w:val="20"/>
          <w:szCs w:val="20"/>
        </w:rPr>
        <w:t xml:space="preserve">di </w:t>
      </w:r>
      <w:proofErr w:type="spellStart"/>
      <w:r w:rsidR="006B1C62">
        <w:rPr>
          <w:color w:val="000000"/>
          <w:sz w:val="20"/>
          <w:szCs w:val="20"/>
        </w:rPr>
        <w:t>Intersezione</w:t>
      </w:r>
      <w:proofErr w:type="spellEnd"/>
      <w:r w:rsidR="006B1C62">
        <w:rPr>
          <w:color w:val="000000"/>
          <w:sz w:val="20"/>
          <w:szCs w:val="20"/>
        </w:rPr>
        <w:t xml:space="preserve"> </w:t>
      </w:r>
    </w:p>
    <w:p w14:paraId="4E075BBA" w14:textId="5664285F" w:rsidR="00BD3351" w:rsidRDefault="000464E1">
      <w:pPr>
        <w:spacing w:before="240" w:after="240" w:line="240" w:lineRule="auto"/>
        <w:jc w:val="right"/>
      </w:pPr>
      <w:r>
        <w:rPr>
          <w:color w:val="000000"/>
          <w:sz w:val="20"/>
          <w:szCs w:val="20"/>
        </w:rPr>
        <w:t xml:space="preserve">All’ </w:t>
      </w:r>
      <w:proofErr w:type="spellStart"/>
      <w:r>
        <w:rPr>
          <w:color w:val="000000"/>
          <w:sz w:val="20"/>
          <w:szCs w:val="20"/>
        </w:rPr>
        <w:t>Albo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della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Scuola</w:t>
      </w:r>
      <w:proofErr w:type="spellEnd"/>
    </w:p>
    <w:p w14:paraId="0B56CD35" w14:textId="5AEB4AA2" w:rsidR="00BD3351" w:rsidRDefault="000464E1">
      <w:pPr>
        <w:spacing w:before="240" w:after="240" w:line="240" w:lineRule="auto"/>
      </w:pPr>
      <w:proofErr w:type="spellStart"/>
      <w:r>
        <w:rPr>
          <w:color w:val="000000"/>
          <w:sz w:val="20"/>
          <w:szCs w:val="20"/>
        </w:rPr>
        <w:t>Oggetto</w:t>
      </w:r>
      <w:proofErr w:type="spellEnd"/>
      <w:r>
        <w:rPr>
          <w:color w:val="000000"/>
          <w:sz w:val="20"/>
          <w:szCs w:val="20"/>
        </w:rPr>
        <w:t xml:space="preserve">: </w:t>
      </w:r>
      <w:proofErr w:type="spellStart"/>
      <w:r>
        <w:rPr>
          <w:color w:val="000000"/>
          <w:sz w:val="20"/>
          <w:szCs w:val="20"/>
        </w:rPr>
        <w:t>Decreto</w:t>
      </w:r>
      <w:proofErr w:type="spellEnd"/>
      <w:r>
        <w:rPr>
          <w:color w:val="000000"/>
          <w:sz w:val="20"/>
          <w:szCs w:val="20"/>
        </w:rPr>
        <w:t xml:space="preserve"> di </w:t>
      </w:r>
      <w:proofErr w:type="spellStart"/>
      <w:r>
        <w:rPr>
          <w:color w:val="000000"/>
          <w:sz w:val="20"/>
          <w:szCs w:val="20"/>
        </w:rPr>
        <w:t>nomina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Rappresentanti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nei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Consigli</w:t>
      </w:r>
      <w:proofErr w:type="spellEnd"/>
      <w:r>
        <w:rPr>
          <w:color w:val="000000"/>
          <w:sz w:val="20"/>
          <w:szCs w:val="20"/>
        </w:rPr>
        <w:t xml:space="preserve"> </w:t>
      </w:r>
      <w:r w:rsidR="006B1C62">
        <w:rPr>
          <w:color w:val="000000"/>
          <w:sz w:val="20"/>
          <w:szCs w:val="20"/>
        </w:rPr>
        <w:t xml:space="preserve">di </w:t>
      </w:r>
      <w:proofErr w:type="spellStart"/>
      <w:r w:rsidR="006B1C62">
        <w:rPr>
          <w:color w:val="000000"/>
          <w:sz w:val="20"/>
          <w:szCs w:val="20"/>
        </w:rPr>
        <w:t>Intersezione</w:t>
      </w:r>
      <w:proofErr w:type="spellEnd"/>
      <w:r w:rsidR="006B1C62"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Componenti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Genitori</w:t>
      </w:r>
      <w:proofErr w:type="spellEnd"/>
      <w:r>
        <w:rPr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br/>
        <w:t>               </w:t>
      </w:r>
      <w:proofErr w:type="spellStart"/>
      <w:r>
        <w:rPr>
          <w:color w:val="000000"/>
          <w:sz w:val="20"/>
          <w:szCs w:val="20"/>
        </w:rPr>
        <w:t>Scuola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dell'infanzia</w:t>
      </w:r>
      <w:proofErr w:type="spellEnd"/>
      <w:r>
        <w:rPr>
          <w:color w:val="000000"/>
          <w:sz w:val="20"/>
          <w:szCs w:val="20"/>
        </w:rPr>
        <w:t xml:space="preserve"> di </w:t>
      </w:r>
      <w:proofErr w:type="spellStart"/>
      <w:r>
        <w:rPr>
          <w:color w:val="000000"/>
          <w:sz w:val="20"/>
          <w:szCs w:val="20"/>
        </w:rPr>
        <w:t>Porano</w:t>
      </w:r>
      <w:proofErr w:type="spellEnd"/>
      <w:r>
        <w:rPr>
          <w:color w:val="000000"/>
          <w:sz w:val="20"/>
          <w:szCs w:val="20"/>
        </w:rPr>
        <w:t xml:space="preserve"> - A.S. 2022/2023 </w:t>
      </w:r>
    </w:p>
    <w:p w14:paraId="1C0B2D8B" w14:textId="77777777" w:rsidR="00BD3351" w:rsidRDefault="000464E1">
      <w:pPr>
        <w:spacing w:before="240" w:after="240" w:line="240" w:lineRule="auto"/>
        <w:jc w:val="center"/>
      </w:pPr>
      <w:r>
        <w:rPr>
          <w:b/>
          <w:bCs/>
          <w:color w:val="000000"/>
          <w:sz w:val="20"/>
          <w:szCs w:val="20"/>
        </w:rPr>
        <w:t>IL DIRIGENTE SCOLASTICO</w:t>
      </w:r>
    </w:p>
    <w:p w14:paraId="73DEE551" w14:textId="77777777" w:rsidR="00BD3351" w:rsidRDefault="000464E1">
      <w:pPr>
        <w:spacing w:before="240" w:after="240" w:line="240" w:lineRule="auto"/>
      </w:pPr>
      <w:proofErr w:type="gramStart"/>
      <w:r>
        <w:rPr>
          <w:color w:val="000000"/>
          <w:sz w:val="16"/>
          <w:szCs w:val="16"/>
        </w:rPr>
        <w:t xml:space="preserve">VISTI  </w:t>
      </w:r>
      <w:proofErr w:type="spellStart"/>
      <w:r>
        <w:rPr>
          <w:color w:val="000000"/>
          <w:sz w:val="16"/>
          <w:szCs w:val="16"/>
        </w:rPr>
        <w:t>i</w:t>
      </w:r>
      <w:proofErr w:type="spellEnd"/>
      <w:proofErr w:type="gram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vrebali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delle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operazioni</w:t>
      </w:r>
      <w:proofErr w:type="spellEnd"/>
      <w:r>
        <w:rPr>
          <w:color w:val="000000"/>
          <w:sz w:val="16"/>
          <w:szCs w:val="16"/>
        </w:rPr>
        <w:t xml:space="preserve"> di </w:t>
      </w:r>
      <w:proofErr w:type="spellStart"/>
      <w:r>
        <w:rPr>
          <w:color w:val="000000"/>
          <w:sz w:val="16"/>
          <w:szCs w:val="16"/>
        </w:rPr>
        <w:t>voto</w:t>
      </w:r>
      <w:proofErr w:type="spellEnd"/>
      <w:r>
        <w:rPr>
          <w:color w:val="000000"/>
          <w:sz w:val="16"/>
          <w:szCs w:val="16"/>
        </w:rPr>
        <w:t>;</w:t>
      </w:r>
      <w:r>
        <w:rPr>
          <w:color w:val="000000"/>
          <w:sz w:val="16"/>
          <w:szCs w:val="16"/>
        </w:rPr>
        <w:br/>
        <w:t xml:space="preserve">VISTI </w:t>
      </w:r>
      <w:proofErr w:type="spellStart"/>
      <w:r>
        <w:rPr>
          <w:color w:val="000000"/>
          <w:sz w:val="16"/>
          <w:szCs w:val="16"/>
        </w:rPr>
        <w:t>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risultati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dello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scrutinio</w:t>
      </w:r>
      <w:proofErr w:type="spellEnd"/>
      <w:r>
        <w:rPr>
          <w:color w:val="000000"/>
          <w:sz w:val="16"/>
          <w:szCs w:val="16"/>
        </w:rPr>
        <w:t xml:space="preserve"> del </w:t>
      </w:r>
      <w:proofErr w:type="spellStart"/>
      <w:r>
        <w:rPr>
          <w:color w:val="000000"/>
          <w:sz w:val="16"/>
          <w:szCs w:val="16"/>
        </w:rPr>
        <w:t>seggio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elettorale</w:t>
      </w:r>
      <w:proofErr w:type="spellEnd"/>
      <w:r>
        <w:rPr>
          <w:color w:val="000000"/>
          <w:sz w:val="16"/>
          <w:szCs w:val="16"/>
        </w:rPr>
        <w:t>;</w:t>
      </w:r>
      <w:r>
        <w:rPr>
          <w:color w:val="000000"/>
          <w:sz w:val="16"/>
          <w:szCs w:val="16"/>
        </w:rPr>
        <w:br/>
      </w:r>
      <w:proofErr w:type="spellStart"/>
      <w:r>
        <w:rPr>
          <w:color w:val="000000"/>
          <w:sz w:val="16"/>
          <w:szCs w:val="16"/>
        </w:rPr>
        <w:t>Preso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atto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della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proclamazione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degli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eletti</w:t>
      </w:r>
      <w:proofErr w:type="spellEnd"/>
      <w:r>
        <w:rPr>
          <w:color w:val="000000"/>
          <w:sz w:val="16"/>
          <w:szCs w:val="16"/>
        </w:rPr>
        <w:br/>
      </w:r>
      <w:proofErr w:type="spellStart"/>
      <w:r>
        <w:rPr>
          <w:color w:val="000000"/>
          <w:sz w:val="16"/>
          <w:szCs w:val="16"/>
        </w:rPr>
        <w:t>Visti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gli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artt</w:t>
      </w:r>
      <w:proofErr w:type="spellEnd"/>
      <w:r>
        <w:rPr>
          <w:color w:val="000000"/>
          <w:sz w:val="16"/>
          <w:szCs w:val="16"/>
        </w:rPr>
        <w:t xml:space="preserve">. 3 e 23 D.P.R. n. 416 del 31.05.1974 e successive </w:t>
      </w:r>
      <w:proofErr w:type="spellStart"/>
      <w:r>
        <w:rPr>
          <w:color w:val="000000"/>
          <w:sz w:val="16"/>
          <w:szCs w:val="16"/>
        </w:rPr>
        <w:t>modifiche</w:t>
      </w:r>
      <w:proofErr w:type="spellEnd"/>
      <w:r>
        <w:rPr>
          <w:color w:val="000000"/>
          <w:sz w:val="16"/>
          <w:szCs w:val="16"/>
        </w:rPr>
        <w:t xml:space="preserve"> ed </w:t>
      </w:r>
      <w:proofErr w:type="spellStart"/>
      <w:r>
        <w:rPr>
          <w:color w:val="000000"/>
          <w:sz w:val="16"/>
          <w:szCs w:val="16"/>
        </w:rPr>
        <w:t>integrazioni</w:t>
      </w:r>
      <w:proofErr w:type="spellEnd"/>
    </w:p>
    <w:p w14:paraId="49103AA1" w14:textId="77777777" w:rsidR="00BD3351" w:rsidRDefault="000464E1">
      <w:pPr>
        <w:spacing w:before="240" w:after="240" w:line="240" w:lineRule="auto"/>
        <w:jc w:val="center"/>
      </w:pPr>
      <w:r>
        <w:rPr>
          <w:b/>
          <w:bCs/>
          <w:color w:val="000000"/>
          <w:sz w:val="20"/>
          <w:szCs w:val="20"/>
        </w:rPr>
        <w:t>DECRETA</w:t>
      </w:r>
    </w:p>
    <w:p w14:paraId="0EA6030A" w14:textId="550A7AE9" w:rsidR="00BD3351" w:rsidRDefault="000464E1">
      <w:pPr>
        <w:spacing w:before="240" w:after="240" w:line="240" w:lineRule="auto"/>
      </w:pPr>
      <w:proofErr w:type="spellStart"/>
      <w:r>
        <w:rPr>
          <w:color w:val="000000"/>
          <w:sz w:val="20"/>
          <w:szCs w:val="20"/>
        </w:rPr>
        <w:t>che</w:t>
      </w:r>
      <w:proofErr w:type="spellEnd"/>
      <w:r>
        <w:rPr>
          <w:color w:val="000000"/>
          <w:sz w:val="20"/>
          <w:szCs w:val="20"/>
        </w:rPr>
        <w:t xml:space="preserve"> per </w:t>
      </w:r>
      <w:proofErr w:type="spellStart"/>
      <w:r>
        <w:rPr>
          <w:color w:val="000000"/>
          <w:sz w:val="20"/>
          <w:szCs w:val="20"/>
        </w:rPr>
        <w:t>l’anno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scolastico</w:t>
      </w:r>
      <w:proofErr w:type="spellEnd"/>
      <w:r>
        <w:rPr>
          <w:color w:val="000000"/>
          <w:sz w:val="20"/>
          <w:szCs w:val="20"/>
        </w:rPr>
        <w:t xml:space="preserve"> 2022/2023 </w:t>
      </w:r>
      <w:proofErr w:type="spellStart"/>
      <w:r>
        <w:rPr>
          <w:color w:val="000000"/>
          <w:sz w:val="20"/>
          <w:szCs w:val="20"/>
        </w:rPr>
        <w:t>sono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risultati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eletti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nei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Consigli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r w:rsidR="006B1C62">
        <w:rPr>
          <w:color w:val="000000"/>
          <w:sz w:val="20"/>
          <w:szCs w:val="20"/>
        </w:rPr>
        <w:t xml:space="preserve">di </w:t>
      </w:r>
      <w:proofErr w:type="spellStart"/>
      <w:r w:rsidR="006B1C62">
        <w:rPr>
          <w:color w:val="000000"/>
          <w:sz w:val="20"/>
          <w:szCs w:val="20"/>
        </w:rPr>
        <w:t>Intersezione</w:t>
      </w:r>
      <w:proofErr w:type="spellEnd"/>
    </w:p>
    <w:p w14:paraId="11CF543A" w14:textId="77777777" w:rsidR="00BD3351" w:rsidRDefault="000464E1">
      <w:pPr>
        <w:spacing w:before="240" w:after="240" w:line="240" w:lineRule="auto"/>
      </w:pPr>
      <w:proofErr w:type="spellStart"/>
      <w:r>
        <w:rPr>
          <w:b/>
          <w:bCs/>
          <w:color w:val="000000"/>
          <w:sz w:val="20"/>
          <w:szCs w:val="20"/>
        </w:rPr>
        <w:t>quali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rappresentanti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dei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Genitori</w:t>
      </w:r>
      <w:proofErr w:type="spellEnd"/>
      <w:r>
        <w:rPr>
          <w:b/>
          <w:bCs/>
          <w:color w:val="000000"/>
          <w:sz w:val="20"/>
          <w:szCs w:val="20"/>
        </w:rPr>
        <w:t>:</w:t>
      </w:r>
    </w:p>
    <w:p w14:paraId="59DEF462" w14:textId="77777777" w:rsidR="00BD3351" w:rsidRDefault="00BD3351">
      <w:pPr>
        <w:spacing w:after="0" w:line="240" w:lineRule="auto"/>
      </w:pPr>
    </w:p>
    <w:p w14:paraId="59524019" w14:textId="77777777" w:rsidR="00BD3351" w:rsidRDefault="00BD3351">
      <w:pPr>
        <w:spacing w:after="0" w:line="240" w:lineRule="auto"/>
      </w:pPr>
    </w:p>
    <w:tbl>
      <w:tblPr>
        <w:tblStyle w:val="NormalTablePHPDOCX"/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3"/>
        <w:gridCol w:w="5109"/>
      </w:tblGrid>
      <w:tr w:rsidR="00BD3351" w14:paraId="3DA5694C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371D985" w14:textId="77777777" w:rsidR="00BD3351" w:rsidRDefault="000464E1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Classe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1B2A660" w14:textId="77777777" w:rsidR="00BD3351" w:rsidRDefault="000464E1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Cognome</w:t>
            </w:r>
            <w:proofErr w:type="spellEnd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 e </w:t>
            </w: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nome</w:t>
            </w:r>
            <w:proofErr w:type="spellEnd"/>
          </w:p>
        </w:tc>
      </w:tr>
      <w:tr w:rsidR="00BD3351" w14:paraId="0C1BA70A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DC559D6" w14:textId="77777777" w:rsidR="00BD3351" w:rsidRDefault="000464E1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SCOIATTOLI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7142D53" w14:textId="77777777" w:rsidR="00BD3351" w:rsidRDefault="000464E1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CHIOMA VALERIA</w:t>
            </w:r>
          </w:p>
        </w:tc>
      </w:tr>
      <w:tr w:rsidR="00907791" w14:paraId="3C4CD294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B70FB3C" w14:textId="06818095" w:rsidR="00907791" w:rsidRDefault="00907791">
            <w:pPr>
              <w:spacing w:after="0" w:line="240" w:lineRule="auto"/>
              <w:rPr>
                <w:color w:val="000000"/>
                <w:position w:val="-3"/>
                <w:sz w:val="20"/>
                <w:szCs w:val="20"/>
              </w:rPr>
            </w:pPr>
            <w:r>
              <w:rPr>
                <w:color w:val="000000"/>
                <w:position w:val="-3"/>
                <w:sz w:val="20"/>
                <w:szCs w:val="20"/>
              </w:rPr>
              <w:t>PANDA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86315EB" w14:textId="5979F09B" w:rsidR="00907791" w:rsidRDefault="003F0E44">
            <w:pPr>
              <w:spacing w:after="0" w:line="240" w:lineRule="auto"/>
              <w:rPr>
                <w:color w:val="000000"/>
                <w:position w:val="-3"/>
                <w:sz w:val="20"/>
                <w:szCs w:val="20"/>
              </w:rPr>
            </w:pPr>
            <w:r>
              <w:rPr>
                <w:color w:val="000000"/>
                <w:position w:val="-3"/>
                <w:sz w:val="20"/>
                <w:szCs w:val="20"/>
              </w:rPr>
              <w:t>IOSA NAOMI</w:t>
            </w:r>
          </w:p>
        </w:tc>
      </w:tr>
    </w:tbl>
    <w:p w14:paraId="1BE3F4F7" w14:textId="77777777" w:rsidR="00BD3351" w:rsidRDefault="00BD3351">
      <w:pPr>
        <w:spacing w:after="0" w:line="240" w:lineRule="auto"/>
      </w:pPr>
    </w:p>
    <w:p w14:paraId="13396267" w14:textId="199BB7CD" w:rsidR="00BD3351" w:rsidRDefault="000464E1">
      <w:pPr>
        <w:spacing w:before="240" w:after="240" w:line="240" w:lineRule="auto"/>
      </w:pPr>
      <w:proofErr w:type="spellStart"/>
      <w:r>
        <w:rPr>
          <w:color w:val="000000"/>
          <w:sz w:val="20"/>
          <w:szCs w:val="20"/>
        </w:rPr>
        <w:t>Avverso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risultati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delle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elezioni</w:t>
      </w:r>
      <w:proofErr w:type="spellEnd"/>
      <w:r>
        <w:rPr>
          <w:color w:val="000000"/>
          <w:sz w:val="20"/>
          <w:szCs w:val="20"/>
        </w:rPr>
        <w:t xml:space="preserve"> è </w:t>
      </w:r>
      <w:proofErr w:type="spellStart"/>
      <w:r>
        <w:rPr>
          <w:color w:val="000000"/>
          <w:sz w:val="20"/>
          <w:szCs w:val="20"/>
        </w:rPr>
        <w:t>ammesso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ricordo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entro</w:t>
      </w:r>
      <w:proofErr w:type="spellEnd"/>
      <w:r>
        <w:rPr>
          <w:color w:val="000000"/>
          <w:sz w:val="20"/>
          <w:szCs w:val="20"/>
        </w:rPr>
        <w:t xml:space="preserve"> 5 </w:t>
      </w:r>
      <w:proofErr w:type="spellStart"/>
      <w:r>
        <w:rPr>
          <w:color w:val="000000"/>
          <w:sz w:val="20"/>
          <w:szCs w:val="20"/>
        </w:rPr>
        <w:t>giorni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dalla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pubblicazione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all'albo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dell'istituto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che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avviene</w:t>
      </w:r>
      <w:proofErr w:type="spellEnd"/>
      <w:r>
        <w:rPr>
          <w:color w:val="000000"/>
          <w:sz w:val="20"/>
          <w:szCs w:val="20"/>
        </w:rPr>
        <w:t xml:space="preserve"> in data </w:t>
      </w:r>
      <w:r w:rsidR="0022056C">
        <w:rPr>
          <w:color w:val="000000"/>
          <w:sz w:val="20"/>
          <w:szCs w:val="20"/>
        </w:rPr>
        <w:t>03.11.22</w:t>
      </w:r>
    </w:p>
    <w:p w14:paraId="1B80C583" w14:textId="77777777" w:rsidR="00BD3351" w:rsidRDefault="00BD3351">
      <w:pPr>
        <w:spacing w:before="240" w:after="240" w:line="240" w:lineRule="auto"/>
        <w:jc w:val="right"/>
      </w:pPr>
    </w:p>
    <w:p w14:paraId="3625FFFE" w14:textId="77777777" w:rsidR="00BD3351" w:rsidRDefault="000464E1">
      <w:pPr>
        <w:spacing w:after="0" w:line="240" w:lineRule="auto"/>
      </w:pPr>
      <w:r>
        <w:rPr>
          <w:b/>
          <w:bCs/>
          <w:color w:val="000000"/>
          <w:sz w:val="20"/>
          <w:szCs w:val="20"/>
        </w:rPr>
        <w:t>IL DIRIGENTE SCOLASTICO</w:t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D.ssa</w:t>
      </w:r>
      <w:proofErr w:type="spellEnd"/>
      <w:r>
        <w:rPr>
          <w:color w:val="000000"/>
          <w:sz w:val="20"/>
          <w:szCs w:val="20"/>
        </w:rPr>
        <w:t xml:space="preserve"> Isabella </w:t>
      </w:r>
      <w:proofErr w:type="spellStart"/>
      <w:r>
        <w:rPr>
          <w:color w:val="000000"/>
          <w:sz w:val="20"/>
          <w:szCs w:val="20"/>
        </w:rPr>
        <w:t>Olimpieri</w:t>
      </w:r>
      <w:proofErr w:type="spellEnd"/>
    </w:p>
    <w:p w14:paraId="6ADA7F19" w14:textId="77777777" w:rsidR="00BD3351" w:rsidRDefault="000464E1">
      <w:pPr>
        <w:spacing w:after="0" w:line="240" w:lineRule="auto"/>
      </w:pPr>
      <w:r>
        <w:rPr>
          <w:color w:val="000000"/>
          <w:sz w:val="20"/>
          <w:szCs w:val="20"/>
        </w:rPr>
        <w:t> </w:t>
      </w:r>
    </w:p>
    <w:p w14:paraId="5B4ADB64" w14:textId="77777777" w:rsidR="00BD3351" w:rsidRDefault="00BD3351">
      <w:pPr>
        <w:sectPr w:rsidR="00BD3351" w:rsidSect="000F6147">
          <w:pgSz w:w="11906" w:h="16838" w:code="9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14:paraId="61CF682A" w14:textId="77777777" w:rsidR="00BD3351" w:rsidRDefault="00BD3351">
      <w:pPr>
        <w:spacing w:after="0" w:line="240" w:lineRule="auto"/>
      </w:pPr>
    </w:p>
    <w:p w14:paraId="6CDBEF1E" w14:textId="77777777" w:rsidR="00BD3351" w:rsidRDefault="00BD3351">
      <w:pPr>
        <w:spacing w:before="240" w:after="240" w:line="240" w:lineRule="auto"/>
        <w:jc w:val="center"/>
      </w:pPr>
    </w:p>
    <w:p w14:paraId="4C714643" w14:textId="77777777" w:rsidR="00BD3351" w:rsidRDefault="000464E1">
      <w:pPr>
        <w:spacing w:after="0" w:line="240" w:lineRule="auto"/>
        <w:jc w:val="center"/>
      </w:pPr>
      <w:proofErr w:type="spellStart"/>
      <w:r>
        <w:rPr>
          <w:color w:val="000000"/>
          <w:sz w:val="28"/>
          <w:szCs w:val="28"/>
        </w:rPr>
        <w:t>Ministero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dell'Istruzione</w:t>
      </w:r>
      <w:proofErr w:type="spellEnd"/>
    </w:p>
    <w:p w14:paraId="30A155A0" w14:textId="77777777" w:rsidR="00BD3351" w:rsidRDefault="000464E1">
      <w:pPr>
        <w:spacing w:after="0" w:line="240" w:lineRule="auto"/>
        <w:jc w:val="center"/>
      </w:pPr>
      <w:proofErr w:type="spellStart"/>
      <w:r>
        <w:rPr>
          <w:b/>
          <w:bCs/>
          <w:color w:val="000000"/>
          <w:sz w:val="28"/>
          <w:szCs w:val="28"/>
        </w:rPr>
        <w:t>Istituto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Comprensivo</w:t>
      </w:r>
      <w:proofErr w:type="spellEnd"/>
      <w:r>
        <w:rPr>
          <w:b/>
          <w:bCs/>
          <w:color w:val="000000"/>
          <w:sz w:val="28"/>
          <w:szCs w:val="28"/>
        </w:rPr>
        <w:t xml:space="preserve"> ORVIETO MONTECCHIO - TRIC82200B</w:t>
      </w:r>
      <w:r>
        <w:rPr>
          <w:b/>
          <w:bCs/>
          <w:color w:val="000000"/>
          <w:sz w:val="20"/>
          <w:szCs w:val="20"/>
        </w:rPr>
        <w:br/>
        <w:t xml:space="preserve">Via </w:t>
      </w:r>
      <w:proofErr w:type="spellStart"/>
      <w:r>
        <w:rPr>
          <w:b/>
          <w:bCs/>
          <w:color w:val="000000"/>
          <w:sz w:val="20"/>
          <w:szCs w:val="20"/>
        </w:rPr>
        <w:t>dei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Tigli</w:t>
      </w:r>
      <w:proofErr w:type="spellEnd"/>
      <w:r>
        <w:rPr>
          <w:b/>
          <w:bCs/>
          <w:color w:val="000000"/>
          <w:sz w:val="20"/>
          <w:szCs w:val="20"/>
        </w:rPr>
        <w:t xml:space="preserve">, </w:t>
      </w:r>
      <w:proofErr w:type="gramStart"/>
      <w:r>
        <w:rPr>
          <w:b/>
          <w:bCs/>
          <w:color w:val="000000"/>
          <w:sz w:val="20"/>
          <w:szCs w:val="20"/>
        </w:rPr>
        <w:t>2  -</w:t>
      </w:r>
      <w:proofErr w:type="gramEnd"/>
      <w:r>
        <w:rPr>
          <w:b/>
          <w:bCs/>
          <w:color w:val="000000"/>
          <w:sz w:val="20"/>
          <w:szCs w:val="20"/>
        </w:rPr>
        <w:t xml:space="preserve"> Tel. 0763.302485  -  05018 ORVIETO (Terni)  -  </w:t>
      </w:r>
      <w:proofErr w:type="spellStart"/>
      <w:r>
        <w:rPr>
          <w:b/>
          <w:bCs/>
          <w:color w:val="000000"/>
          <w:sz w:val="20"/>
          <w:szCs w:val="20"/>
        </w:rPr>
        <w:t>E.Mail</w:t>
      </w:r>
      <w:proofErr w:type="spellEnd"/>
      <w:r>
        <w:rPr>
          <w:b/>
          <w:bCs/>
          <w:color w:val="000000"/>
          <w:sz w:val="20"/>
          <w:szCs w:val="20"/>
        </w:rPr>
        <w:t xml:space="preserve">: </w:t>
      </w:r>
      <w:hyperlink r:id="rId11" w:history="1">
        <w:r>
          <w:rPr>
            <w:rStyle w:val="DefaultParagraphFontPHPDOCX"/>
            <w:b/>
            <w:bCs/>
            <w:color w:val="0000CC"/>
            <w:sz w:val="20"/>
            <w:szCs w:val="20"/>
            <w:u w:val="single"/>
          </w:rPr>
          <w:t>TRIC82200B@istruzione.it</w:t>
        </w:r>
      </w:hyperlink>
    </w:p>
    <w:p w14:paraId="385EBA6F" w14:textId="50812752" w:rsidR="00BD3351" w:rsidRDefault="000464E1">
      <w:pPr>
        <w:spacing w:before="240" w:after="240" w:line="240" w:lineRule="auto"/>
        <w:jc w:val="right"/>
      </w:pPr>
      <w:r>
        <w:rPr>
          <w:color w:val="000000"/>
          <w:sz w:val="20"/>
          <w:szCs w:val="20"/>
        </w:rPr>
        <w:t xml:space="preserve">             Ai </w:t>
      </w:r>
      <w:proofErr w:type="spellStart"/>
      <w:r>
        <w:rPr>
          <w:color w:val="000000"/>
          <w:sz w:val="20"/>
          <w:szCs w:val="20"/>
        </w:rPr>
        <w:t>Componenti</w:t>
      </w:r>
      <w:proofErr w:type="spellEnd"/>
      <w:r>
        <w:rPr>
          <w:color w:val="000000"/>
          <w:sz w:val="20"/>
          <w:szCs w:val="20"/>
        </w:rPr>
        <w:t xml:space="preserve"> del </w:t>
      </w:r>
      <w:proofErr w:type="spellStart"/>
      <w:r>
        <w:rPr>
          <w:color w:val="000000"/>
          <w:sz w:val="20"/>
          <w:szCs w:val="20"/>
        </w:rPr>
        <w:t>Consiglio</w:t>
      </w:r>
      <w:proofErr w:type="spellEnd"/>
      <w:r>
        <w:rPr>
          <w:color w:val="000000"/>
          <w:sz w:val="20"/>
          <w:szCs w:val="20"/>
        </w:rPr>
        <w:t xml:space="preserve"> </w:t>
      </w:r>
      <w:r w:rsidR="006B1C62">
        <w:rPr>
          <w:color w:val="000000"/>
          <w:sz w:val="20"/>
          <w:szCs w:val="20"/>
        </w:rPr>
        <w:t xml:space="preserve">di </w:t>
      </w:r>
      <w:proofErr w:type="spellStart"/>
      <w:r w:rsidR="006B1C62">
        <w:rPr>
          <w:color w:val="000000"/>
          <w:sz w:val="20"/>
          <w:szCs w:val="20"/>
        </w:rPr>
        <w:t>Intersezione</w:t>
      </w:r>
      <w:proofErr w:type="spellEnd"/>
    </w:p>
    <w:p w14:paraId="25230FF7" w14:textId="77777777" w:rsidR="00BD3351" w:rsidRDefault="000464E1">
      <w:pPr>
        <w:spacing w:before="240" w:after="240" w:line="240" w:lineRule="auto"/>
        <w:jc w:val="right"/>
      </w:pPr>
      <w:r>
        <w:rPr>
          <w:color w:val="000000"/>
          <w:sz w:val="20"/>
          <w:szCs w:val="20"/>
        </w:rPr>
        <w:t xml:space="preserve">All’ </w:t>
      </w:r>
      <w:proofErr w:type="spellStart"/>
      <w:r>
        <w:rPr>
          <w:color w:val="000000"/>
          <w:sz w:val="20"/>
          <w:szCs w:val="20"/>
        </w:rPr>
        <w:t>Albo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della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Scuola</w:t>
      </w:r>
      <w:proofErr w:type="spellEnd"/>
    </w:p>
    <w:p w14:paraId="4D282FD3" w14:textId="13BF5DC4" w:rsidR="00BD3351" w:rsidRDefault="000464E1">
      <w:pPr>
        <w:spacing w:before="240" w:after="240" w:line="240" w:lineRule="auto"/>
      </w:pPr>
      <w:proofErr w:type="spellStart"/>
      <w:r>
        <w:rPr>
          <w:color w:val="000000"/>
          <w:sz w:val="20"/>
          <w:szCs w:val="20"/>
        </w:rPr>
        <w:t>Oggetto</w:t>
      </w:r>
      <w:proofErr w:type="spellEnd"/>
      <w:r>
        <w:rPr>
          <w:color w:val="000000"/>
          <w:sz w:val="20"/>
          <w:szCs w:val="20"/>
        </w:rPr>
        <w:t xml:space="preserve">: </w:t>
      </w:r>
      <w:proofErr w:type="spellStart"/>
      <w:r>
        <w:rPr>
          <w:color w:val="000000"/>
          <w:sz w:val="20"/>
          <w:szCs w:val="20"/>
        </w:rPr>
        <w:t>Decreto</w:t>
      </w:r>
      <w:proofErr w:type="spellEnd"/>
      <w:r>
        <w:rPr>
          <w:color w:val="000000"/>
          <w:sz w:val="20"/>
          <w:szCs w:val="20"/>
        </w:rPr>
        <w:t xml:space="preserve"> di </w:t>
      </w:r>
      <w:proofErr w:type="spellStart"/>
      <w:r>
        <w:rPr>
          <w:color w:val="000000"/>
          <w:sz w:val="20"/>
          <w:szCs w:val="20"/>
        </w:rPr>
        <w:t>nomina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Rappresentanti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nei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Consigli</w:t>
      </w:r>
      <w:proofErr w:type="spellEnd"/>
      <w:r>
        <w:rPr>
          <w:color w:val="000000"/>
          <w:sz w:val="20"/>
          <w:szCs w:val="20"/>
        </w:rPr>
        <w:t xml:space="preserve"> </w:t>
      </w:r>
      <w:r w:rsidR="006B1C62">
        <w:rPr>
          <w:color w:val="000000"/>
          <w:sz w:val="20"/>
          <w:szCs w:val="20"/>
        </w:rPr>
        <w:t xml:space="preserve">di </w:t>
      </w:r>
      <w:proofErr w:type="spellStart"/>
      <w:r w:rsidR="006B1C62">
        <w:rPr>
          <w:color w:val="000000"/>
          <w:sz w:val="20"/>
          <w:szCs w:val="20"/>
        </w:rPr>
        <w:t>Intersezione</w:t>
      </w:r>
      <w:proofErr w:type="spellEnd"/>
      <w:r w:rsidR="006B1C62"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Componenti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Genitori</w:t>
      </w:r>
      <w:proofErr w:type="spellEnd"/>
      <w:r>
        <w:rPr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br/>
        <w:t>               </w:t>
      </w:r>
      <w:proofErr w:type="spellStart"/>
      <w:r>
        <w:rPr>
          <w:color w:val="000000"/>
          <w:sz w:val="20"/>
          <w:szCs w:val="20"/>
        </w:rPr>
        <w:t>Scuola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Infanzia</w:t>
      </w:r>
      <w:proofErr w:type="spellEnd"/>
      <w:r>
        <w:rPr>
          <w:color w:val="000000"/>
          <w:sz w:val="20"/>
          <w:szCs w:val="20"/>
        </w:rPr>
        <w:t xml:space="preserve"> Orvieto Scalo - A.S. 2022/2023 </w:t>
      </w:r>
    </w:p>
    <w:p w14:paraId="19BF9B3B" w14:textId="77777777" w:rsidR="00BD3351" w:rsidRDefault="000464E1">
      <w:pPr>
        <w:spacing w:before="240" w:after="240" w:line="240" w:lineRule="auto"/>
        <w:jc w:val="center"/>
      </w:pPr>
      <w:r>
        <w:rPr>
          <w:b/>
          <w:bCs/>
          <w:color w:val="000000"/>
          <w:sz w:val="20"/>
          <w:szCs w:val="20"/>
        </w:rPr>
        <w:t>IL DIRIGENTE SCOLASTICO</w:t>
      </w:r>
    </w:p>
    <w:p w14:paraId="66B2D749" w14:textId="77777777" w:rsidR="00BD3351" w:rsidRDefault="000464E1">
      <w:pPr>
        <w:spacing w:before="240" w:after="240" w:line="240" w:lineRule="auto"/>
      </w:pPr>
      <w:proofErr w:type="gramStart"/>
      <w:r>
        <w:rPr>
          <w:color w:val="000000"/>
          <w:sz w:val="16"/>
          <w:szCs w:val="16"/>
        </w:rPr>
        <w:t xml:space="preserve">VISTI  </w:t>
      </w:r>
      <w:proofErr w:type="spellStart"/>
      <w:r>
        <w:rPr>
          <w:color w:val="000000"/>
          <w:sz w:val="16"/>
          <w:szCs w:val="16"/>
        </w:rPr>
        <w:t>i</w:t>
      </w:r>
      <w:proofErr w:type="spellEnd"/>
      <w:proofErr w:type="gram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vrebali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delle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operazioni</w:t>
      </w:r>
      <w:proofErr w:type="spellEnd"/>
      <w:r>
        <w:rPr>
          <w:color w:val="000000"/>
          <w:sz w:val="16"/>
          <w:szCs w:val="16"/>
        </w:rPr>
        <w:t xml:space="preserve"> di </w:t>
      </w:r>
      <w:proofErr w:type="spellStart"/>
      <w:r>
        <w:rPr>
          <w:color w:val="000000"/>
          <w:sz w:val="16"/>
          <w:szCs w:val="16"/>
        </w:rPr>
        <w:t>voto</w:t>
      </w:r>
      <w:proofErr w:type="spellEnd"/>
      <w:r>
        <w:rPr>
          <w:color w:val="000000"/>
          <w:sz w:val="16"/>
          <w:szCs w:val="16"/>
        </w:rPr>
        <w:t>;</w:t>
      </w:r>
      <w:r>
        <w:rPr>
          <w:color w:val="000000"/>
          <w:sz w:val="16"/>
          <w:szCs w:val="16"/>
        </w:rPr>
        <w:br/>
        <w:t xml:space="preserve">VISTI </w:t>
      </w:r>
      <w:proofErr w:type="spellStart"/>
      <w:r>
        <w:rPr>
          <w:color w:val="000000"/>
          <w:sz w:val="16"/>
          <w:szCs w:val="16"/>
        </w:rPr>
        <w:t>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risultati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dello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scrutinio</w:t>
      </w:r>
      <w:proofErr w:type="spellEnd"/>
      <w:r>
        <w:rPr>
          <w:color w:val="000000"/>
          <w:sz w:val="16"/>
          <w:szCs w:val="16"/>
        </w:rPr>
        <w:t xml:space="preserve"> del </w:t>
      </w:r>
      <w:proofErr w:type="spellStart"/>
      <w:r>
        <w:rPr>
          <w:color w:val="000000"/>
          <w:sz w:val="16"/>
          <w:szCs w:val="16"/>
        </w:rPr>
        <w:t>seggio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elettorale</w:t>
      </w:r>
      <w:proofErr w:type="spellEnd"/>
      <w:r>
        <w:rPr>
          <w:color w:val="000000"/>
          <w:sz w:val="16"/>
          <w:szCs w:val="16"/>
        </w:rPr>
        <w:t>;</w:t>
      </w:r>
      <w:r>
        <w:rPr>
          <w:color w:val="000000"/>
          <w:sz w:val="16"/>
          <w:szCs w:val="16"/>
        </w:rPr>
        <w:br/>
      </w:r>
      <w:proofErr w:type="spellStart"/>
      <w:r>
        <w:rPr>
          <w:color w:val="000000"/>
          <w:sz w:val="16"/>
          <w:szCs w:val="16"/>
        </w:rPr>
        <w:t>Preso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atto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della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proclamazione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degli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eletti</w:t>
      </w:r>
      <w:proofErr w:type="spellEnd"/>
      <w:r>
        <w:rPr>
          <w:color w:val="000000"/>
          <w:sz w:val="16"/>
          <w:szCs w:val="16"/>
        </w:rPr>
        <w:br/>
      </w:r>
      <w:proofErr w:type="spellStart"/>
      <w:r>
        <w:rPr>
          <w:color w:val="000000"/>
          <w:sz w:val="16"/>
          <w:szCs w:val="16"/>
        </w:rPr>
        <w:t>Visti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gli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artt</w:t>
      </w:r>
      <w:proofErr w:type="spellEnd"/>
      <w:r>
        <w:rPr>
          <w:color w:val="000000"/>
          <w:sz w:val="16"/>
          <w:szCs w:val="16"/>
        </w:rPr>
        <w:t xml:space="preserve">. 3 e 23 D.P.R. n. 416 del 31.05.1974 e successive </w:t>
      </w:r>
      <w:proofErr w:type="spellStart"/>
      <w:r>
        <w:rPr>
          <w:color w:val="000000"/>
          <w:sz w:val="16"/>
          <w:szCs w:val="16"/>
        </w:rPr>
        <w:t>modifiche</w:t>
      </w:r>
      <w:proofErr w:type="spellEnd"/>
      <w:r>
        <w:rPr>
          <w:color w:val="000000"/>
          <w:sz w:val="16"/>
          <w:szCs w:val="16"/>
        </w:rPr>
        <w:t xml:space="preserve"> ed </w:t>
      </w:r>
      <w:proofErr w:type="spellStart"/>
      <w:r>
        <w:rPr>
          <w:color w:val="000000"/>
          <w:sz w:val="16"/>
          <w:szCs w:val="16"/>
        </w:rPr>
        <w:t>integrazioni</w:t>
      </w:r>
      <w:proofErr w:type="spellEnd"/>
    </w:p>
    <w:p w14:paraId="75F9F5D7" w14:textId="77777777" w:rsidR="00BD3351" w:rsidRDefault="000464E1">
      <w:pPr>
        <w:spacing w:before="240" w:after="240" w:line="240" w:lineRule="auto"/>
        <w:jc w:val="center"/>
      </w:pPr>
      <w:r>
        <w:rPr>
          <w:b/>
          <w:bCs/>
          <w:color w:val="000000"/>
          <w:sz w:val="20"/>
          <w:szCs w:val="20"/>
        </w:rPr>
        <w:t>DECRETA</w:t>
      </w:r>
    </w:p>
    <w:p w14:paraId="11592FA5" w14:textId="65B6805A" w:rsidR="00BD3351" w:rsidRDefault="000464E1">
      <w:pPr>
        <w:spacing w:before="240" w:after="240" w:line="240" w:lineRule="auto"/>
      </w:pPr>
      <w:proofErr w:type="spellStart"/>
      <w:r>
        <w:rPr>
          <w:color w:val="000000"/>
          <w:sz w:val="20"/>
          <w:szCs w:val="20"/>
        </w:rPr>
        <w:t>che</w:t>
      </w:r>
      <w:proofErr w:type="spellEnd"/>
      <w:r>
        <w:rPr>
          <w:color w:val="000000"/>
          <w:sz w:val="20"/>
          <w:szCs w:val="20"/>
        </w:rPr>
        <w:t xml:space="preserve"> per </w:t>
      </w:r>
      <w:proofErr w:type="spellStart"/>
      <w:r>
        <w:rPr>
          <w:color w:val="000000"/>
          <w:sz w:val="20"/>
          <w:szCs w:val="20"/>
        </w:rPr>
        <w:t>l’anno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scolastico</w:t>
      </w:r>
      <w:proofErr w:type="spellEnd"/>
      <w:r>
        <w:rPr>
          <w:color w:val="000000"/>
          <w:sz w:val="20"/>
          <w:szCs w:val="20"/>
        </w:rPr>
        <w:t xml:space="preserve"> 2022/2023 </w:t>
      </w:r>
      <w:proofErr w:type="spellStart"/>
      <w:r>
        <w:rPr>
          <w:color w:val="000000"/>
          <w:sz w:val="20"/>
          <w:szCs w:val="20"/>
        </w:rPr>
        <w:t>sono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risultati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eletti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nei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Consigli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r w:rsidR="006B1C62">
        <w:rPr>
          <w:color w:val="000000"/>
          <w:sz w:val="20"/>
          <w:szCs w:val="20"/>
        </w:rPr>
        <w:t xml:space="preserve">di </w:t>
      </w:r>
      <w:proofErr w:type="spellStart"/>
      <w:r w:rsidR="006B1C62">
        <w:rPr>
          <w:color w:val="000000"/>
          <w:sz w:val="20"/>
          <w:szCs w:val="20"/>
        </w:rPr>
        <w:t>Intersezione</w:t>
      </w:r>
      <w:proofErr w:type="spellEnd"/>
    </w:p>
    <w:p w14:paraId="25858E35" w14:textId="77777777" w:rsidR="00BD3351" w:rsidRDefault="000464E1">
      <w:pPr>
        <w:spacing w:before="240" w:after="240" w:line="240" w:lineRule="auto"/>
      </w:pPr>
      <w:proofErr w:type="spellStart"/>
      <w:r>
        <w:rPr>
          <w:b/>
          <w:bCs/>
          <w:color w:val="000000"/>
          <w:sz w:val="20"/>
          <w:szCs w:val="20"/>
        </w:rPr>
        <w:t>quali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rappresentanti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dei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Genitori</w:t>
      </w:r>
      <w:proofErr w:type="spellEnd"/>
      <w:r>
        <w:rPr>
          <w:b/>
          <w:bCs/>
          <w:color w:val="000000"/>
          <w:sz w:val="20"/>
          <w:szCs w:val="20"/>
        </w:rPr>
        <w:t>:</w:t>
      </w:r>
    </w:p>
    <w:p w14:paraId="0FAD42C0" w14:textId="77777777" w:rsidR="00BD3351" w:rsidRDefault="00BD3351">
      <w:pPr>
        <w:spacing w:after="0" w:line="240" w:lineRule="auto"/>
      </w:pPr>
    </w:p>
    <w:p w14:paraId="04E67BC6" w14:textId="77777777" w:rsidR="00BD3351" w:rsidRDefault="00BD3351">
      <w:pPr>
        <w:spacing w:after="0" w:line="240" w:lineRule="auto"/>
      </w:pPr>
    </w:p>
    <w:tbl>
      <w:tblPr>
        <w:tblStyle w:val="NormalTablePHPDOCX"/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3"/>
        <w:gridCol w:w="5829"/>
      </w:tblGrid>
      <w:tr w:rsidR="00BD3351" w14:paraId="217C82DA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926FB00" w14:textId="77777777" w:rsidR="00BD3351" w:rsidRDefault="000464E1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Classe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777FEF4" w14:textId="77777777" w:rsidR="00BD3351" w:rsidRDefault="000464E1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Cognome</w:t>
            </w:r>
            <w:proofErr w:type="spellEnd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 e </w:t>
            </w: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nome</w:t>
            </w:r>
            <w:proofErr w:type="spellEnd"/>
          </w:p>
        </w:tc>
      </w:tr>
      <w:tr w:rsidR="00BD3351" w14:paraId="4852FA84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0B49F1D" w14:textId="77777777" w:rsidR="00BD3351" w:rsidRDefault="000464E1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ARCOBALENO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C490508" w14:textId="559D5E04" w:rsidR="00BD3351" w:rsidRDefault="008171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SZALONTAI REBECA ELISABETA</w:t>
            </w:r>
          </w:p>
        </w:tc>
      </w:tr>
      <w:tr w:rsidR="00BD3351" w14:paraId="16348016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2618879" w14:textId="77777777" w:rsidR="00BD3351" w:rsidRDefault="000464E1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PINGUINI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2BD60B9" w14:textId="7B4312E6" w:rsidR="00BD3351" w:rsidRDefault="008171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RIPALVELLA LAURA</w:t>
            </w:r>
          </w:p>
        </w:tc>
      </w:tr>
    </w:tbl>
    <w:p w14:paraId="77228E87" w14:textId="77777777" w:rsidR="00BD3351" w:rsidRDefault="00BD3351">
      <w:pPr>
        <w:spacing w:after="0" w:line="240" w:lineRule="auto"/>
      </w:pPr>
    </w:p>
    <w:p w14:paraId="03C2B646" w14:textId="1721E2FE" w:rsidR="00BD3351" w:rsidRDefault="000464E1">
      <w:pPr>
        <w:spacing w:before="240" w:after="240" w:line="240" w:lineRule="auto"/>
      </w:pPr>
      <w:proofErr w:type="spellStart"/>
      <w:r>
        <w:rPr>
          <w:color w:val="000000"/>
          <w:sz w:val="20"/>
          <w:szCs w:val="20"/>
        </w:rPr>
        <w:t>Avverso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risultati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delle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elezioni</w:t>
      </w:r>
      <w:proofErr w:type="spellEnd"/>
      <w:r>
        <w:rPr>
          <w:color w:val="000000"/>
          <w:sz w:val="20"/>
          <w:szCs w:val="20"/>
        </w:rPr>
        <w:t xml:space="preserve"> è </w:t>
      </w:r>
      <w:proofErr w:type="spellStart"/>
      <w:r>
        <w:rPr>
          <w:color w:val="000000"/>
          <w:sz w:val="20"/>
          <w:szCs w:val="20"/>
        </w:rPr>
        <w:t>ammesso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ricordo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entro</w:t>
      </w:r>
      <w:proofErr w:type="spellEnd"/>
      <w:r>
        <w:rPr>
          <w:color w:val="000000"/>
          <w:sz w:val="20"/>
          <w:szCs w:val="20"/>
        </w:rPr>
        <w:t xml:space="preserve"> 5 </w:t>
      </w:r>
      <w:proofErr w:type="spellStart"/>
      <w:r>
        <w:rPr>
          <w:color w:val="000000"/>
          <w:sz w:val="20"/>
          <w:szCs w:val="20"/>
        </w:rPr>
        <w:t>giorni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dalla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pubblicazione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all'albo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dell'istituto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che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avviene</w:t>
      </w:r>
      <w:proofErr w:type="spellEnd"/>
      <w:r>
        <w:rPr>
          <w:color w:val="000000"/>
          <w:sz w:val="20"/>
          <w:szCs w:val="20"/>
        </w:rPr>
        <w:t xml:space="preserve"> in data </w:t>
      </w:r>
      <w:r w:rsidR="0022056C">
        <w:rPr>
          <w:color w:val="000000"/>
          <w:sz w:val="20"/>
          <w:szCs w:val="20"/>
        </w:rPr>
        <w:t>03.11.22</w:t>
      </w:r>
    </w:p>
    <w:p w14:paraId="5FD75E30" w14:textId="77777777" w:rsidR="00BD3351" w:rsidRDefault="00BD3351">
      <w:pPr>
        <w:spacing w:before="240" w:after="240" w:line="240" w:lineRule="auto"/>
        <w:jc w:val="right"/>
      </w:pPr>
    </w:p>
    <w:p w14:paraId="64455192" w14:textId="77777777" w:rsidR="00BD3351" w:rsidRDefault="000464E1">
      <w:pPr>
        <w:spacing w:after="0" w:line="240" w:lineRule="auto"/>
      </w:pPr>
      <w:r>
        <w:rPr>
          <w:b/>
          <w:bCs/>
          <w:color w:val="000000"/>
          <w:sz w:val="20"/>
          <w:szCs w:val="20"/>
        </w:rPr>
        <w:t>IL DIRIGENTE SCOLASTICO</w:t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D.ssa</w:t>
      </w:r>
      <w:proofErr w:type="spellEnd"/>
      <w:r>
        <w:rPr>
          <w:color w:val="000000"/>
          <w:sz w:val="20"/>
          <w:szCs w:val="20"/>
        </w:rPr>
        <w:t xml:space="preserve"> Isabella </w:t>
      </w:r>
      <w:proofErr w:type="spellStart"/>
      <w:r>
        <w:rPr>
          <w:color w:val="000000"/>
          <w:sz w:val="20"/>
          <w:szCs w:val="20"/>
        </w:rPr>
        <w:t>Olimpieri</w:t>
      </w:r>
      <w:proofErr w:type="spellEnd"/>
    </w:p>
    <w:p w14:paraId="52572AB9" w14:textId="77777777" w:rsidR="00BD3351" w:rsidRDefault="000464E1">
      <w:pPr>
        <w:spacing w:after="0" w:line="240" w:lineRule="auto"/>
      </w:pPr>
      <w:r>
        <w:rPr>
          <w:color w:val="000000"/>
          <w:sz w:val="20"/>
          <w:szCs w:val="20"/>
        </w:rPr>
        <w:t> </w:t>
      </w:r>
    </w:p>
    <w:sectPr w:rsidR="00BD3351" w:rsidSect="000F6147">
      <w:pgSz w:w="11906" w:h="16838" w:code="9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FDE1E" w14:textId="77777777" w:rsidR="002E79E3" w:rsidRDefault="002E79E3" w:rsidP="006E0FDA">
      <w:pPr>
        <w:spacing w:after="0" w:line="240" w:lineRule="auto"/>
      </w:pPr>
      <w:r>
        <w:separator/>
      </w:r>
    </w:p>
  </w:endnote>
  <w:endnote w:type="continuationSeparator" w:id="0">
    <w:p w14:paraId="547E6F81" w14:textId="77777777" w:rsidR="002E79E3" w:rsidRDefault="002E79E3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1BEF9" w14:textId="77777777" w:rsidR="002E79E3" w:rsidRDefault="002E79E3" w:rsidP="006E0FDA">
      <w:pPr>
        <w:spacing w:after="0" w:line="240" w:lineRule="auto"/>
      </w:pPr>
      <w:r>
        <w:separator/>
      </w:r>
    </w:p>
  </w:footnote>
  <w:footnote w:type="continuationSeparator" w:id="0">
    <w:p w14:paraId="4B031A6B" w14:textId="77777777" w:rsidR="002E79E3" w:rsidRDefault="002E79E3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9450E9B"/>
    <w:multiLevelType w:val="hybridMultilevel"/>
    <w:tmpl w:val="141CB76E"/>
    <w:lvl w:ilvl="0" w:tplc="27955624">
      <w:start w:val="1"/>
      <w:numFmt w:val="decimal"/>
      <w:lvlText w:val="%1."/>
      <w:lvlJc w:val="left"/>
      <w:pPr>
        <w:ind w:left="720" w:hanging="360"/>
      </w:pPr>
    </w:lvl>
    <w:lvl w:ilvl="1" w:tplc="27955624" w:tentative="1">
      <w:start w:val="1"/>
      <w:numFmt w:val="lowerLetter"/>
      <w:lvlText w:val="%2."/>
      <w:lvlJc w:val="left"/>
      <w:pPr>
        <w:ind w:left="1440" w:hanging="360"/>
      </w:pPr>
    </w:lvl>
    <w:lvl w:ilvl="2" w:tplc="27955624" w:tentative="1">
      <w:start w:val="1"/>
      <w:numFmt w:val="lowerRoman"/>
      <w:lvlText w:val="%3."/>
      <w:lvlJc w:val="right"/>
      <w:pPr>
        <w:ind w:left="2160" w:hanging="180"/>
      </w:pPr>
    </w:lvl>
    <w:lvl w:ilvl="3" w:tplc="27955624" w:tentative="1">
      <w:start w:val="1"/>
      <w:numFmt w:val="decimal"/>
      <w:lvlText w:val="%4."/>
      <w:lvlJc w:val="left"/>
      <w:pPr>
        <w:ind w:left="2880" w:hanging="360"/>
      </w:pPr>
    </w:lvl>
    <w:lvl w:ilvl="4" w:tplc="27955624" w:tentative="1">
      <w:start w:val="1"/>
      <w:numFmt w:val="lowerLetter"/>
      <w:lvlText w:val="%5."/>
      <w:lvlJc w:val="left"/>
      <w:pPr>
        <w:ind w:left="3600" w:hanging="360"/>
      </w:pPr>
    </w:lvl>
    <w:lvl w:ilvl="5" w:tplc="27955624" w:tentative="1">
      <w:start w:val="1"/>
      <w:numFmt w:val="lowerRoman"/>
      <w:lvlText w:val="%6."/>
      <w:lvlJc w:val="right"/>
      <w:pPr>
        <w:ind w:left="4320" w:hanging="180"/>
      </w:pPr>
    </w:lvl>
    <w:lvl w:ilvl="6" w:tplc="27955624" w:tentative="1">
      <w:start w:val="1"/>
      <w:numFmt w:val="decimal"/>
      <w:lvlText w:val="%7."/>
      <w:lvlJc w:val="left"/>
      <w:pPr>
        <w:ind w:left="5040" w:hanging="360"/>
      </w:pPr>
    </w:lvl>
    <w:lvl w:ilvl="7" w:tplc="27955624" w:tentative="1">
      <w:start w:val="1"/>
      <w:numFmt w:val="lowerLetter"/>
      <w:lvlText w:val="%8."/>
      <w:lvlJc w:val="left"/>
      <w:pPr>
        <w:ind w:left="5760" w:hanging="360"/>
      </w:pPr>
    </w:lvl>
    <w:lvl w:ilvl="8" w:tplc="279556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05FEA"/>
    <w:multiLevelType w:val="hybridMultilevel"/>
    <w:tmpl w:val="D49AA3DE"/>
    <w:lvl w:ilvl="0" w:tplc="792261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464E1"/>
    <w:rsid w:val="00065F9C"/>
    <w:rsid w:val="000F6147"/>
    <w:rsid w:val="00112029"/>
    <w:rsid w:val="00135412"/>
    <w:rsid w:val="0022056C"/>
    <w:rsid w:val="002A1EC4"/>
    <w:rsid w:val="002E79E3"/>
    <w:rsid w:val="00352C4D"/>
    <w:rsid w:val="00361FF4"/>
    <w:rsid w:val="003B5299"/>
    <w:rsid w:val="003C4FB2"/>
    <w:rsid w:val="003F0E44"/>
    <w:rsid w:val="00493A0C"/>
    <w:rsid w:val="004D6B48"/>
    <w:rsid w:val="00531A4E"/>
    <w:rsid w:val="00535F5A"/>
    <w:rsid w:val="00555F58"/>
    <w:rsid w:val="006B1C62"/>
    <w:rsid w:val="006E6663"/>
    <w:rsid w:val="00817100"/>
    <w:rsid w:val="008B3AC2"/>
    <w:rsid w:val="008F680D"/>
    <w:rsid w:val="00907791"/>
    <w:rsid w:val="00AC197E"/>
    <w:rsid w:val="00B21D59"/>
    <w:rsid w:val="00BD3351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96F66"/>
  <w15:docId w15:val="{2B65A678-12F5-4F59-AF39-B9F6F608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6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C82200B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IC82200B@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RIC82200B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IC82200B@istruzione.i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Luisella</cp:lastModifiedBy>
  <cp:revision>7</cp:revision>
  <dcterms:created xsi:type="dcterms:W3CDTF">2022-11-02T06:57:00Z</dcterms:created>
  <dcterms:modified xsi:type="dcterms:W3CDTF">2022-11-03T10:50:00Z</dcterms:modified>
</cp:coreProperties>
</file>