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012D" w14:textId="77777777" w:rsidR="0030086E" w:rsidRDefault="0030086E">
      <w:pPr>
        <w:spacing w:after="0" w:line="240" w:lineRule="auto"/>
      </w:pPr>
    </w:p>
    <w:p w14:paraId="460704C6" w14:textId="77777777" w:rsidR="0030086E" w:rsidRDefault="0030086E">
      <w:pPr>
        <w:spacing w:before="240" w:after="240" w:line="240" w:lineRule="auto"/>
        <w:jc w:val="center"/>
      </w:pPr>
    </w:p>
    <w:p w14:paraId="164EE94A" w14:textId="77777777" w:rsidR="0030086E" w:rsidRDefault="00263456">
      <w:pPr>
        <w:spacing w:after="0" w:line="240" w:lineRule="auto"/>
        <w:jc w:val="center"/>
      </w:pPr>
      <w:proofErr w:type="spellStart"/>
      <w:r>
        <w:rPr>
          <w:color w:val="000000"/>
          <w:sz w:val="28"/>
          <w:szCs w:val="28"/>
        </w:rPr>
        <w:t>Ministero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dell'Istruzione</w:t>
      </w:r>
      <w:proofErr w:type="spellEnd"/>
    </w:p>
    <w:p w14:paraId="6C5868B0" w14:textId="77777777" w:rsidR="0030086E" w:rsidRDefault="00263456">
      <w:pPr>
        <w:spacing w:after="0" w:line="240" w:lineRule="auto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Istituto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Comprensivo</w:t>
      </w:r>
      <w:proofErr w:type="spellEnd"/>
      <w:r>
        <w:rPr>
          <w:b/>
          <w:bCs/>
          <w:color w:val="000000"/>
          <w:sz w:val="28"/>
          <w:szCs w:val="28"/>
        </w:rPr>
        <w:t xml:space="preserve"> ORVIETO MONTECCHIO - TRIC82200B</w:t>
      </w:r>
      <w:r>
        <w:rPr>
          <w:b/>
          <w:bCs/>
          <w:color w:val="000000"/>
          <w:sz w:val="20"/>
          <w:szCs w:val="20"/>
        </w:rPr>
        <w:br/>
        <w:t xml:space="preserve">Via </w:t>
      </w:r>
      <w:proofErr w:type="spellStart"/>
      <w:r>
        <w:rPr>
          <w:b/>
          <w:bCs/>
          <w:color w:val="000000"/>
          <w:sz w:val="20"/>
          <w:szCs w:val="20"/>
        </w:rPr>
        <w:t>dei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Tigli</w:t>
      </w:r>
      <w:proofErr w:type="spellEnd"/>
      <w:r>
        <w:rPr>
          <w:b/>
          <w:bCs/>
          <w:color w:val="000000"/>
          <w:sz w:val="20"/>
          <w:szCs w:val="20"/>
        </w:rPr>
        <w:t>, 2  - Tel. 0763.302485  -  05018 ORVIETO (Terni)  -  </w:t>
      </w:r>
      <w:proofErr w:type="spellStart"/>
      <w:r>
        <w:rPr>
          <w:b/>
          <w:bCs/>
          <w:color w:val="000000"/>
          <w:sz w:val="20"/>
          <w:szCs w:val="20"/>
        </w:rPr>
        <w:t>E.Mail</w:t>
      </w:r>
      <w:proofErr w:type="spellEnd"/>
      <w:r>
        <w:rPr>
          <w:b/>
          <w:bCs/>
          <w:color w:val="000000"/>
          <w:sz w:val="20"/>
          <w:szCs w:val="20"/>
        </w:rPr>
        <w:t xml:space="preserve">: </w:t>
      </w:r>
      <w:hyperlink r:id="rId8" w:history="1">
        <w:r>
          <w:rPr>
            <w:rStyle w:val="DefaultParagraphFontPHPDOCX"/>
            <w:b/>
            <w:bCs/>
            <w:color w:val="0000CC"/>
            <w:sz w:val="20"/>
            <w:szCs w:val="20"/>
            <w:u w:val="single"/>
          </w:rPr>
          <w:t>TRIC82200B@istruzione.it</w:t>
        </w:r>
      </w:hyperlink>
    </w:p>
    <w:p w14:paraId="16B5199B" w14:textId="27BF4C0F" w:rsidR="0030086E" w:rsidRDefault="00263456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 xml:space="preserve">             Ai </w:t>
      </w:r>
      <w:proofErr w:type="spellStart"/>
      <w:r>
        <w:rPr>
          <w:color w:val="000000"/>
          <w:sz w:val="20"/>
          <w:szCs w:val="20"/>
        </w:rPr>
        <w:t>Componenti</w:t>
      </w:r>
      <w:proofErr w:type="spellEnd"/>
      <w:r>
        <w:rPr>
          <w:color w:val="000000"/>
          <w:sz w:val="20"/>
          <w:szCs w:val="20"/>
        </w:rPr>
        <w:t xml:space="preserve"> del </w:t>
      </w:r>
      <w:proofErr w:type="spellStart"/>
      <w:r>
        <w:rPr>
          <w:color w:val="000000"/>
          <w:sz w:val="20"/>
          <w:szCs w:val="20"/>
        </w:rPr>
        <w:t>Consiglio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 w:rsidR="00F417EA">
        <w:rPr>
          <w:color w:val="000000"/>
          <w:sz w:val="20"/>
          <w:szCs w:val="20"/>
        </w:rPr>
        <w:t>interc</w:t>
      </w:r>
      <w:r>
        <w:rPr>
          <w:color w:val="000000"/>
          <w:sz w:val="20"/>
          <w:szCs w:val="20"/>
        </w:rPr>
        <w:t>lasse</w:t>
      </w:r>
      <w:proofErr w:type="spellEnd"/>
    </w:p>
    <w:p w14:paraId="3CA417EA" w14:textId="77777777" w:rsidR="0030086E" w:rsidRDefault="00263456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 xml:space="preserve">All’ </w:t>
      </w:r>
      <w:proofErr w:type="spellStart"/>
      <w:r>
        <w:rPr>
          <w:color w:val="000000"/>
          <w:sz w:val="20"/>
          <w:szCs w:val="20"/>
        </w:rPr>
        <w:t>Albo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Scuola</w:t>
      </w:r>
      <w:proofErr w:type="spellEnd"/>
    </w:p>
    <w:p w14:paraId="7E364638" w14:textId="7272D42D" w:rsidR="0030086E" w:rsidRDefault="00263456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Oggetto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Decreto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>
        <w:rPr>
          <w:color w:val="000000"/>
          <w:sz w:val="20"/>
          <w:szCs w:val="20"/>
        </w:rPr>
        <w:t>nomina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Rappresentanti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Consigli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 w:rsidR="00F417EA">
        <w:rPr>
          <w:color w:val="000000"/>
          <w:sz w:val="20"/>
          <w:szCs w:val="20"/>
        </w:rPr>
        <w:t>interc</w:t>
      </w:r>
      <w:r>
        <w:rPr>
          <w:color w:val="000000"/>
          <w:sz w:val="20"/>
          <w:szCs w:val="20"/>
        </w:rPr>
        <w:t>lasse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Componenti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Genitori</w:t>
      </w:r>
      <w:proofErr w:type="spellEnd"/>
      <w:r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br/>
        <w:t>               Primaria "V. BACHELET" PORANO - A.S. 2022/2023 </w:t>
      </w:r>
    </w:p>
    <w:p w14:paraId="0330C6DC" w14:textId="77777777" w:rsidR="0030086E" w:rsidRDefault="00263456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IL DIRIGENTE SCOLASTICO</w:t>
      </w:r>
    </w:p>
    <w:p w14:paraId="0149AAC9" w14:textId="77777777" w:rsidR="0030086E" w:rsidRDefault="00263456">
      <w:pPr>
        <w:spacing w:before="240" w:after="240" w:line="240" w:lineRule="auto"/>
      </w:pPr>
      <w:r>
        <w:rPr>
          <w:color w:val="000000"/>
          <w:sz w:val="16"/>
          <w:szCs w:val="16"/>
        </w:rPr>
        <w:t xml:space="preserve">VISTI 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vrebali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operazioni</w:t>
      </w:r>
      <w:proofErr w:type="spellEnd"/>
      <w:r>
        <w:rPr>
          <w:color w:val="000000"/>
          <w:sz w:val="16"/>
          <w:szCs w:val="16"/>
        </w:rPr>
        <w:t xml:space="preserve"> di </w:t>
      </w:r>
      <w:proofErr w:type="spellStart"/>
      <w:r>
        <w:rPr>
          <w:color w:val="000000"/>
          <w:sz w:val="16"/>
          <w:szCs w:val="16"/>
        </w:rPr>
        <w:t>voto</w:t>
      </w:r>
      <w:proofErr w:type="spellEnd"/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  <w:t xml:space="preserve">VISTI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risultati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scrutinio</w:t>
      </w:r>
      <w:proofErr w:type="spellEnd"/>
      <w:r>
        <w:rPr>
          <w:color w:val="000000"/>
          <w:sz w:val="16"/>
          <w:szCs w:val="16"/>
        </w:rPr>
        <w:t xml:space="preserve"> del </w:t>
      </w:r>
      <w:proofErr w:type="spellStart"/>
      <w:r>
        <w:rPr>
          <w:color w:val="000000"/>
          <w:sz w:val="16"/>
          <w:szCs w:val="16"/>
        </w:rPr>
        <w:t>seggio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elettorale</w:t>
      </w:r>
      <w:proofErr w:type="spellEnd"/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</w:r>
      <w:proofErr w:type="spellStart"/>
      <w:r>
        <w:rPr>
          <w:color w:val="000000"/>
          <w:sz w:val="16"/>
          <w:szCs w:val="16"/>
        </w:rPr>
        <w:t>Preso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atto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proclamazione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eletti</w:t>
      </w:r>
      <w:proofErr w:type="spellEnd"/>
      <w:r>
        <w:rPr>
          <w:color w:val="000000"/>
          <w:sz w:val="16"/>
          <w:szCs w:val="16"/>
        </w:rPr>
        <w:br/>
      </w:r>
      <w:proofErr w:type="spellStart"/>
      <w:r>
        <w:rPr>
          <w:color w:val="000000"/>
          <w:sz w:val="16"/>
          <w:szCs w:val="16"/>
        </w:rPr>
        <w:t>Visti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artt</w:t>
      </w:r>
      <w:proofErr w:type="spellEnd"/>
      <w:r>
        <w:rPr>
          <w:color w:val="000000"/>
          <w:sz w:val="16"/>
          <w:szCs w:val="16"/>
        </w:rPr>
        <w:t xml:space="preserve">. 3 e 23 D.P.R. n. 416 del 31.05.1974 e successive </w:t>
      </w:r>
      <w:proofErr w:type="spellStart"/>
      <w:r>
        <w:rPr>
          <w:color w:val="000000"/>
          <w:sz w:val="16"/>
          <w:szCs w:val="16"/>
        </w:rPr>
        <w:t>modifiche</w:t>
      </w:r>
      <w:proofErr w:type="spellEnd"/>
      <w:r>
        <w:rPr>
          <w:color w:val="000000"/>
          <w:sz w:val="16"/>
          <w:szCs w:val="16"/>
        </w:rPr>
        <w:t xml:space="preserve"> ed </w:t>
      </w:r>
      <w:proofErr w:type="spellStart"/>
      <w:r>
        <w:rPr>
          <w:color w:val="000000"/>
          <w:sz w:val="16"/>
          <w:szCs w:val="16"/>
        </w:rPr>
        <w:t>integrazioni</w:t>
      </w:r>
      <w:proofErr w:type="spellEnd"/>
    </w:p>
    <w:p w14:paraId="022991BB" w14:textId="77777777" w:rsidR="0030086E" w:rsidRDefault="00263456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DECRETA</w:t>
      </w:r>
    </w:p>
    <w:p w14:paraId="0FC85998" w14:textId="718DA8A1" w:rsidR="0030086E" w:rsidRDefault="00263456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che</w:t>
      </w:r>
      <w:proofErr w:type="spellEnd"/>
      <w:r>
        <w:rPr>
          <w:color w:val="000000"/>
          <w:sz w:val="20"/>
          <w:szCs w:val="20"/>
        </w:rPr>
        <w:t xml:space="preserve"> per </w:t>
      </w:r>
      <w:proofErr w:type="spellStart"/>
      <w:r>
        <w:rPr>
          <w:color w:val="000000"/>
          <w:sz w:val="20"/>
          <w:szCs w:val="20"/>
        </w:rPr>
        <w:t>l’anno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scolastico</w:t>
      </w:r>
      <w:proofErr w:type="spellEnd"/>
      <w:r>
        <w:rPr>
          <w:color w:val="000000"/>
          <w:sz w:val="20"/>
          <w:szCs w:val="20"/>
        </w:rPr>
        <w:t xml:space="preserve"> 2022/2023 </w:t>
      </w:r>
      <w:proofErr w:type="spellStart"/>
      <w:r>
        <w:rPr>
          <w:color w:val="000000"/>
          <w:sz w:val="20"/>
          <w:szCs w:val="20"/>
        </w:rPr>
        <w:t>sono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risultati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eletti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Consigli</w:t>
      </w:r>
      <w:proofErr w:type="spellEnd"/>
      <w:r>
        <w:rPr>
          <w:b/>
          <w:bCs/>
          <w:color w:val="000000"/>
          <w:sz w:val="20"/>
          <w:szCs w:val="20"/>
        </w:rPr>
        <w:t xml:space="preserve"> di </w:t>
      </w:r>
      <w:proofErr w:type="spellStart"/>
      <w:r w:rsidR="00D10A20">
        <w:rPr>
          <w:b/>
          <w:bCs/>
          <w:color w:val="000000"/>
          <w:sz w:val="20"/>
          <w:szCs w:val="20"/>
        </w:rPr>
        <w:t>inter</w:t>
      </w:r>
      <w:r>
        <w:rPr>
          <w:b/>
          <w:bCs/>
          <w:color w:val="000000"/>
          <w:sz w:val="20"/>
          <w:szCs w:val="20"/>
        </w:rPr>
        <w:t>classe</w:t>
      </w:r>
      <w:proofErr w:type="spellEnd"/>
    </w:p>
    <w:p w14:paraId="1421D873" w14:textId="77777777" w:rsidR="0030086E" w:rsidRDefault="00263456">
      <w:pPr>
        <w:spacing w:before="240" w:after="240" w:line="240" w:lineRule="auto"/>
      </w:pPr>
      <w:proofErr w:type="spellStart"/>
      <w:r>
        <w:rPr>
          <w:b/>
          <w:bCs/>
          <w:color w:val="000000"/>
          <w:sz w:val="20"/>
          <w:szCs w:val="20"/>
        </w:rPr>
        <w:t>quali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rappresentanti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dei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Genitori</w:t>
      </w:r>
      <w:proofErr w:type="spellEnd"/>
      <w:r>
        <w:rPr>
          <w:b/>
          <w:bCs/>
          <w:color w:val="000000"/>
          <w:sz w:val="20"/>
          <w:szCs w:val="20"/>
        </w:rPr>
        <w:t>:</w:t>
      </w:r>
    </w:p>
    <w:p w14:paraId="7179613D" w14:textId="77777777" w:rsidR="0030086E" w:rsidRDefault="0030086E">
      <w:pPr>
        <w:spacing w:after="0" w:line="240" w:lineRule="auto"/>
      </w:pPr>
    </w:p>
    <w:p w14:paraId="58944CAA" w14:textId="77777777" w:rsidR="0030086E" w:rsidRDefault="0030086E">
      <w:pPr>
        <w:spacing w:after="0" w:line="240" w:lineRule="auto"/>
      </w:pP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6360"/>
      </w:tblGrid>
      <w:tr w:rsidR="0030086E" w14:paraId="0542D8E1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C4DEA34" w14:textId="77777777" w:rsidR="0030086E" w:rsidRDefault="00263456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41E9B90" w14:textId="77777777" w:rsidR="0030086E" w:rsidRDefault="00263456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e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  <w:proofErr w:type="spellEnd"/>
          </w:p>
        </w:tc>
      </w:tr>
      <w:tr w:rsidR="0030086E" w14:paraId="13B25077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086E2FD" w14:textId="76841F2F" w:rsidR="0030086E" w:rsidRDefault="00263456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1BEE70B" w14:textId="77777777" w:rsidR="0030086E" w:rsidRDefault="00263456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LOIA MANUELA</w:t>
            </w:r>
          </w:p>
        </w:tc>
      </w:tr>
      <w:tr w:rsidR="0030086E" w14:paraId="2D06B2B4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AC592F1" w14:textId="77777777" w:rsidR="0030086E" w:rsidRDefault="00263456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8A2EA63" w14:textId="77777777" w:rsidR="0030086E" w:rsidRDefault="00263456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SCOPETTI SILVIA</w:t>
            </w:r>
          </w:p>
        </w:tc>
      </w:tr>
      <w:tr w:rsidR="0030086E" w14:paraId="4E956722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5027BF4" w14:textId="77777777" w:rsidR="0030086E" w:rsidRDefault="00263456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B5A344D" w14:textId="77777777" w:rsidR="0030086E" w:rsidRDefault="00263456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DURANTI ARIANNA</w:t>
            </w:r>
          </w:p>
        </w:tc>
      </w:tr>
      <w:tr w:rsidR="0030086E" w14:paraId="4083814F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4A25240" w14:textId="77777777" w:rsidR="0030086E" w:rsidRDefault="00263456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4U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23A455A" w14:textId="77777777" w:rsidR="0030086E" w:rsidRDefault="00263456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DONNINI ELISA</w:t>
            </w:r>
          </w:p>
        </w:tc>
      </w:tr>
      <w:tr w:rsidR="00804842" w14:paraId="4415B016" w14:textId="77777777" w:rsidTr="000B7099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CE57E5B" w14:textId="136F1A7F" w:rsidR="00804842" w:rsidRDefault="00804842" w:rsidP="000B7099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5U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B2D4DFC" w14:textId="77777777" w:rsidR="00804842" w:rsidRDefault="00804842" w:rsidP="000B7099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LOIA MANUELA</w:t>
            </w:r>
          </w:p>
        </w:tc>
      </w:tr>
    </w:tbl>
    <w:p w14:paraId="10049808" w14:textId="77777777" w:rsidR="0030086E" w:rsidRDefault="0030086E">
      <w:pPr>
        <w:spacing w:after="0" w:line="240" w:lineRule="auto"/>
      </w:pPr>
    </w:p>
    <w:p w14:paraId="68369F46" w14:textId="77777777" w:rsidR="00D10A20" w:rsidRDefault="00263456" w:rsidP="00D10A20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Avverso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risultati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elezioni</w:t>
      </w:r>
      <w:proofErr w:type="spellEnd"/>
      <w:r>
        <w:rPr>
          <w:color w:val="000000"/>
          <w:sz w:val="20"/>
          <w:szCs w:val="20"/>
        </w:rPr>
        <w:t xml:space="preserve"> è </w:t>
      </w:r>
      <w:proofErr w:type="spellStart"/>
      <w:r>
        <w:rPr>
          <w:color w:val="000000"/>
          <w:sz w:val="20"/>
          <w:szCs w:val="20"/>
        </w:rPr>
        <w:t>ammesso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ricor</w:t>
      </w:r>
      <w:r w:rsidR="000C5F1A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>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entro</w:t>
      </w:r>
      <w:proofErr w:type="spellEnd"/>
      <w:r>
        <w:rPr>
          <w:color w:val="000000"/>
          <w:sz w:val="20"/>
          <w:szCs w:val="20"/>
        </w:rPr>
        <w:t xml:space="preserve"> 5 </w:t>
      </w:r>
      <w:proofErr w:type="spellStart"/>
      <w:r>
        <w:rPr>
          <w:color w:val="000000"/>
          <w:sz w:val="20"/>
          <w:szCs w:val="20"/>
        </w:rPr>
        <w:t>giorni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pubblicazione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all'albo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dell'istituto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che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avviene</w:t>
      </w:r>
      <w:proofErr w:type="spellEnd"/>
      <w:r>
        <w:rPr>
          <w:color w:val="000000"/>
          <w:sz w:val="20"/>
          <w:szCs w:val="20"/>
        </w:rPr>
        <w:t xml:space="preserve"> in data </w:t>
      </w:r>
      <w:r w:rsidR="00D10A20">
        <w:rPr>
          <w:color w:val="000000"/>
          <w:sz w:val="20"/>
          <w:szCs w:val="20"/>
        </w:rPr>
        <w:t>26.10.2022</w:t>
      </w:r>
    </w:p>
    <w:p w14:paraId="1B4926B4" w14:textId="128929C8" w:rsidR="0030086E" w:rsidRDefault="0030086E">
      <w:pPr>
        <w:spacing w:before="240" w:after="240" w:line="240" w:lineRule="auto"/>
      </w:pPr>
    </w:p>
    <w:p w14:paraId="2E5A29E1" w14:textId="77777777" w:rsidR="006C4972" w:rsidRDefault="006C4972" w:rsidP="006C4972">
      <w:pPr>
        <w:spacing w:after="0" w:line="256" w:lineRule="auto"/>
        <w:ind w:left="5499"/>
        <w:jc w:val="center"/>
      </w:pPr>
      <w:r>
        <w:t>IL DIRIGENTE SCOLASTICO</w:t>
      </w:r>
    </w:p>
    <w:p w14:paraId="54055981" w14:textId="77777777" w:rsidR="006C4972" w:rsidRDefault="006C4972" w:rsidP="006C4972">
      <w:pPr>
        <w:spacing w:after="0" w:line="256" w:lineRule="auto"/>
        <w:ind w:left="5499"/>
        <w:jc w:val="center"/>
      </w:pPr>
      <w:r>
        <w:t xml:space="preserve">Isabella </w:t>
      </w:r>
      <w:proofErr w:type="spellStart"/>
      <w:r>
        <w:t>Olimpieri</w:t>
      </w:r>
      <w:proofErr w:type="spellEnd"/>
    </w:p>
    <w:p w14:paraId="6C478F9D" w14:textId="77777777" w:rsidR="006C4972" w:rsidRDefault="006C4972" w:rsidP="006C4972">
      <w:pPr>
        <w:spacing w:after="0" w:line="256" w:lineRule="auto"/>
        <w:ind w:left="5499"/>
        <w:jc w:val="center"/>
        <w:rPr>
          <w:color w:val="0070C0"/>
          <w:sz w:val="18"/>
          <w:szCs w:val="18"/>
        </w:rPr>
      </w:pPr>
      <w:proofErr w:type="spellStart"/>
      <w:r>
        <w:rPr>
          <w:color w:val="0070C0"/>
          <w:sz w:val="18"/>
          <w:szCs w:val="18"/>
        </w:rPr>
        <w:t>Firma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autografa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sostituita</w:t>
      </w:r>
      <w:proofErr w:type="spellEnd"/>
      <w:r>
        <w:rPr>
          <w:color w:val="0070C0"/>
          <w:sz w:val="18"/>
          <w:szCs w:val="18"/>
        </w:rPr>
        <w:t xml:space="preserve"> a mezzo </w:t>
      </w:r>
      <w:proofErr w:type="spellStart"/>
      <w:r>
        <w:rPr>
          <w:color w:val="0070C0"/>
          <w:sz w:val="18"/>
          <w:szCs w:val="18"/>
        </w:rPr>
        <w:t>stampa</w:t>
      </w:r>
      <w:proofErr w:type="spellEnd"/>
      <w:r>
        <w:rPr>
          <w:color w:val="0070C0"/>
          <w:sz w:val="18"/>
          <w:szCs w:val="18"/>
        </w:rPr>
        <w:t>,</w:t>
      </w:r>
    </w:p>
    <w:p w14:paraId="105D6D81" w14:textId="77777777" w:rsidR="006C4972" w:rsidRDefault="006C4972" w:rsidP="006C4972">
      <w:pPr>
        <w:spacing w:after="0" w:line="256" w:lineRule="auto"/>
        <w:ind w:left="5499"/>
        <w:jc w:val="center"/>
        <w:rPr>
          <w:color w:val="0070C0"/>
        </w:rPr>
      </w:pPr>
      <w:r>
        <w:rPr>
          <w:color w:val="0070C0"/>
          <w:sz w:val="18"/>
          <w:szCs w:val="18"/>
        </w:rPr>
        <w:t xml:space="preserve">ai sensi </w:t>
      </w:r>
      <w:proofErr w:type="spellStart"/>
      <w:r>
        <w:rPr>
          <w:color w:val="0070C0"/>
          <w:sz w:val="18"/>
          <w:szCs w:val="18"/>
        </w:rPr>
        <w:t>dell'art</w:t>
      </w:r>
      <w:proofErr w:type="spellEnd"/>
      <w:r>
        <w:rPr>
          <w:color w:val="0070C0"/>
          <w:sz w:val="18"/>
          <w:szCs w:val="18"/>
        </w:rPr>
        <w:t xml:space="preserve">. 3, comma 2 del </w:t>
      </w:r>
      <w:proofErr w:type="spellStart"/>
      <w:r>
        <w:rPr>
          <w:color w:val="0070C0"/>
          <w:sz w:val="18"/>
          <w:szCs w:val="18"/>
        </w:rPr>
        <w:t>D.Lgs</w:t>
      </w:r>
      <w:proofErr w:type="spellEnd"/>
      <w:r>
        <w:rPr>
          <w:color w:val="0070C0"/>
          <w:sz w:val="18"/>
          <w:szCs w:val="18"/>
        </w:rPr>
        <w:t>. n. 39/1993</w:t>
      </w:r>
    </w:p>
    <w:p w14:paraId="6B3E9DE4" w14:textId="77777777" w:rsidR="006C4972" w:rsidRDefault="006C4972" w:rsidP="006C4972">
      <w:pPr>
        <w:spacing w:after="100" w:afterAutospacing="1" w:line="256" w:lineRule="auto"/>
      </w:pPr>
    </w:p>
    <w:p w14:paraId="0F342A06" w14:textId="77777777" w:rsidR="0030086E" w:rsidRDefault="00263456" w:rsidP="000C5F1A">
      <w:pPr>
        <w:spacing w:after="0" w:line="240" w:lineRule="auto"/>
        <w:jc w:val="right"/>
      </w:pPr>
      <w:r>
        <w:rPr>
          <w:color w:val="000000"/>
          <w:sz w:val="20"/>
          <w:szCs w:val="20"/>
        </w:rPr>
        <w:t> </w:t>
      </w:r>
    </w:p>
    <w:sectPr w:rsidR="0030086E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98DC" w14:textId="77777777" w:rsidR="00604D71" w:rsidRDefault="00604D71" w:rsidP="006E0FDA">
      <w:pPr>
        <w:spacing w:after="0" w:line="240" w:lineRule="auto"/>
      </w:pPr>
      <w:r>
        <w:separator/>
      </w:r>
    </w:p>
  </w:endnote>
  <w:endnote w:type="continuationSeparator" w:id="0">
    <w:p w14:paraId="1B80F22C" w14:textId="77777777" w:rsidR="00604D71" w:rsidRDefault="00604D7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93B9" w14:textId="77777777" w:rsidR="00604D71" w:rsidRDefault="00604D71" w:rsidP="006E0FDA">
      <w:pPr>
        <w:spacing w:after="0" w:line="240" w:lineRule="auto"/>
      </w:pPr>
      <w:r>
        <w:separator/>
      </w:r>
    </w:p>
  </w:footnote>
  <w:footnote w:type="continuationSeparator" w:id="0">
    <w:p w14:paraId="2E5388EB" w14:textId="77777777" w:rsidR="00604D71" w:rsidRDefault="00604D7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7F7"/>
    <w:multiLevelType w:val="hybridMultilevel"/>
    <w:tmpl w:val="D3D65844"/>
    <w:lvl w:ilvl="0" w:tplc="66940610">
      <w:start w:val="1"/>
      <w:numFmt w:val="decimal"/>
      <w:lvlText w:val="%1."/>
      <w:lvlJc w:val="left"/>
      <w:pPr>
        <w:ind w:left="720" w:hanging="360"/>
      </w:pPr>
    </w:lvl>
    <w:lvl w:ilvl="1" w:tplc="66940610" w:tentative="1">
      <w:start w:val="1"/>
      <w:numFmt w:val="lowerLetter"/>
      <w:lvlText w:val="%2."/>
      <w:lvlJc w:val="left"/>
      <w:pPr>
        <w:ind w:left="1440" w:hanging="360"/>
      </w:pPr>
    </w:lvl>
    <w:lvl w:ilvl="2" w:tplc="66940610" w:tentative="1">
      <w:start w:val="1"/>
      <w:numFmt w:val="lowerRoman"/>
      <w:lvlText w:val="%3."/>
      <w:lvlJc w:val="right"/>
      <w:pPr>
        <w:ind w:left="2160" w:hanging="180"/>
      </w:pPr>
    </w:lvl>
    <w:lvl w:ilvl="3" w:tplc="66940610" w:tentative="1">
      <w:start w:val="1"/>
      <w:numFmt w:val="decimal"/>
      <w:lvlText w:val="%4."/>
      <w:lvlJc w:val="left"/>
      <w:pPr>
        <w:ind w:left="2880" w:hanging="360"/>
      </w:pPr>
    </w:lvl>
    <w:lvl w:ilvl="4" w:tplc="66940610" w:tentative="1">
      <w:start w:val="1"/>
      <w:numFmt w:val="lowerLetter"/>
      <w:lvlText w:val="%5."/>
      <w:lvlJc w:val="left"/>
      <w:pPr>
        <w:ind w:left="3600" w:hanging="360"/>
      </w:pPr>
    </w:lvl>
    <w:lvl w:ilvl="5" w:tplc="66940610" w:tentative="1">
      <w:start w:val="1"/>
      <w:numFmt w:val="lowerRoman"/>
      <w:lvlText w:val="%6."/>
      <w:lvlJc w:val="right"/>
      <w:pPr>
        <w:ind w:left="4320" w:hanging="180"/>
      </w:pPr>
    </w:lvl>
    <w:lvl w:ilvl="6" w:tplc="66940610" w:tentative="1">
      <w:start w:val="1"/>
      <w:numFmt w:val="decimal"/>
      <w:lvlText w:val="%7."/>
      <w:lvlJc w:val="left"/>
      <w:pPr>
        <w:ind w:left="5040" w:hanging="360"/>
      </w:pPr>
    </w:lvl>
    <w:lvl w:ilvl="7" w:tplc="66940610" w:tentative="1">
      <w:start w:val="1"/>
      <w:numFmt w:val="lowerLetter"/>
      <w:lvlText w:val="%8."/>
      <w:lvlJc w:val="left"/>
      <w:pPr>
        <w:ind w:left="5760" w:hanging="360"/>
      </w:pPr>
    </w:lvl>
    <w:lvl w:ilvl="8" w:tplc="66940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414FE"/>
    <w:multiLevelType w:val="hybridMultilevel"/>
    <w:tmpl w:val="2DB4E1CA"/>
    <w:lvl w:ilvl="0" w:tplc="628302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C5F1A"/>
    <w:rsid w:val="000F6147"/>
    <w:rsid w:val="00112029"/>
    <w:rsid w:val="00135412"/>
    <w:rsid w:val="00263456"/>
    <w:rsid w:val="0030086E"/>
    <w:rsid w:val="00361FF4"/>
    <w:rsid w:val="003B5299"/>
    <w:rsid w:val="00493A0C"/>
    <w:rsid w:val="004D6B48"/>
    <w:rsid w:val="00531A4E"/>
    <w:rsid w:val="00535F5A"/>
    <w:rsid w:val="00555F58"/>
    <w:rsid w:val="005A2CC4"/>
    <w:rsid w:val="00604D71"/>
    <w:rsid w:val="006C4972"/>
    <w:rsid w:val="006E6663"/>
    <w:rsid w:val="00777488"/>
    <w:rsid w:val="00804842"/>
    <w:rsid w:val="008B3AC2"/>
    <w:rsid w:val="008C781C"/>
    <w:rsid w:val="008F680D"/>
    <w:rsid w:val="00AC197E"/>
    <w:rsid w:val="00B21D59"/>
    <w:rsid w:val="00BD419F"/>
    <w:rsid w:val="00D10A20"/>
    <w:rsid w:val="00DF064E"/>
    <w:rsid w:val="00F417EA"/>
    <w:rsid w:val="00F522FA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874A"/>
  <w15:docId w15:val="{6A456977-663D-4569-9837-C878ECE0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C82200B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Luisella</cp:lastModifiedBy>
  <cp:revision>6</cp:revision>
  <dcterms:created xsi:type="dcterms:W3CDTF">2022-10-26T08:48:00Z</dcterms:created>
  <dcterms:modified xsi:type="dcterms:W3CDTF">2022-10-28T10:30:00Z</dcterms:modified>
</cp:coreProperties>
</file>