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CC244" w14:textId="77777777" w:rsidR="00584F92" w:rsidRDefault="00584F92">
      <w:pPr>
        <w:spacing w:after="0" w:line="240" w:lineRule="auto"/>
      </w:pPr>
    </w:p>
    <w:p w14:paraId="5BB59241" w14:textId="77777777" w:rsidR="00584F92" w:rsidRDefault="00584F92">
      <w:pPr>
        <w:spacing w:before="240" w:after="240" w:line="240" w:lineRule="auto"/>
        <w:jc w:val="center"/>
      </w:pPr>
    </w:p>
    <w:p w14:paraId="5FB8A280" w14:textId="77777777" w:rsidR="00584F92" w:rsidRDefault="004672B0">
      <w:pPr>
        <w:spacing w:after="0" w:line="240" w:lineRule="auto"/>
        <w:jc w:val="center"/>
      </w:pPr>
      <w:proofErr w:type="spellStart"/>
      <w:r>
        <w:rPr>
          <w:color w:val="000000"/>
          <w:sz w:val="28"/>
          <w:szCs w:val="28"/>
        </w:rPr>
        <w:t>Ministero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dell'Istruzione</w:t>
      </w:r>
      <w:proofErr w:type="spellEnd"/>
    </w:p>
    <w:p w14:paraId="493EEF00" w14:textId="77777777" w:rsidR="00584F92" w:rsidRDefault="004672B0">
      <w:pPr>
        <w:spacing w:after="0" w:line="240" w:lineRule="auto"/>
        <w:jc w:val="center"/>
      </w:pPr>
      <w:proofErr w:type="spellStart"/>
      <w:r>
        <w:rPr>
          <w:b/>
          <w:bCs/>
          <w:color w:val="000000"/>
          <w:sz w:val="28"/>
          <w:szCs w:val="28"/>
        </w:rPr>
        <w:t>Istituto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Comprensivo</w:t>
      </w:r>
      <w:proofErr w:type="spellEnd"/>
      <w:r>
        <w:rPr>
          <w:b/>
          <w:bCs/>
          <w:color w:val="000000"/>
          <w:sz w:val="28"/>
          <w:szCs w:val="28"/>
        </w:rPr>
        <w:t xml:space="preserve"> ORVIETO MONTECCHIO - TRIC82200B</w:t>
      </w:r>
      <w:r>
        <w:rPr>
          <w:b/>
          <w:bCs/>
          <w:color w:val="000000"/>
          <w:sz w:val="20"/>
          <w:szCs w:val="20"/>
        </w:rPr>
        <w:br/>
        <w:t xml:space="preserve">Via </w:t>
      </w:r>
      <w:proofErr w:type="spellStart"/>
      <w:r>
        <w:rPr>
          <w:b/>
          <w:bCs/>
          <w:color w:val="000000"/>
          <w:sz w:val="20"/>
          <w:szCs w:val="20"/>
        </w:rPr>
        <w:t>dei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Tigli</w:t>
      </w:r>
      <w:proofErr w:type="spellEnd"/>
      <w:r>
        <w:rPr>
          <w:b/>
          <w:bCs/>
          <w:color w:val="000000"/>
          <w:sz w:val="20"/>
          <w:szCs w:val="20"/>
        </w:rPr>
        <w:t>, 2  - Tel. 0763.302485  -  05018 ORVIETO (Terni)  -  </w:t>
      </w:r>
      <w:proofErr w:type="spellStart"/>
      <w:r>
        <w:rPr>
          <w:b/>
          <w:bCs/>
          <w:color w:val="000000"/>
          <w:sz w:val="20"/>
          <w:szCs w:val="20"/>
        </w:rPr>
        <w:t>E.Mail</w:t>
      </w:r>
      <w:proofErr w:type="spellEnd"/>
      <w:r>
        <w:rPr>
          <w:b/>
          <w:bCs/>
          <w:color w:val="000000"/>
          <w:sz w:val="20"/>
          <w:szCs w:val="20"/>
        </w:rPr>
        <w:t xml:space="preserve">: </w:t>
      </w:r>
      <w:hyperlink r:id="rId8" w:history="1">
        <w:r>
          <w:rPr>
            <w:rStyle w:val="DefaultParagraphFontPHPDOCX"/>
            <w:b/>
            <w:bCs/>
            <w:color w:val="0000CC"/>
            <w:sz w:val="20"/>
            <w:szCs w:val="20"/>
            <w:u w:val="single"/>
          </w:rPr>
          <w:t>TRIC82200B@istruzione.it</w:t>
        </w:r>
      </w:hyperlink>
    </w:p>
    <w:p w14:paraId="0E63BF6D" w14:textId="2F814B27" w:rsidR="00584F92" w:rsidRDefault="004672B0">
      <w:pPr>
        <w:spacing w:before="240" w:after="240" w:line="240" w:lineRule="auto"/>
        <w:jc w:val="right"/>
      </w:pPr>
      <w:r>
        <w:rPr>
          <w:color w:val="000000"/>
          <w:sz w:val="20"/>
          <w:szCs w:val="20"/>
        </w:rPr>
        <w:t xml:space="preserve">             Ai </w:t>
      </w:r>
      <w:proofErr w:type="spellStart"/>
      <w:r>
        <w:rPr>
          <w:color w:val="000000"/>
          <w:sz w:val="20"/>
          <w:szCs w:val="20"/>
        </w:rPr>
        <w:t>Componenti</w:t>
      </w:r>
      <w:proofErr w:type="spellEnd"/>
      <w:r>
        <w:rPr>
          <w:color w:val="000000"/>
          <w:sz w:val="20"/>
          <w:szCs w:val="20"/>
        </w:rPr>
        <w:t xml:space="preserve"> del </w:t>
      </w:r>
      <w:proofErr w:type="spellStart"/>
      <w:r>
        <w:rPr>
          <w:color w:val="000000"/>
          <w:sz w:val="20"/>
          <w:szCs w:val="20"/>
        </w:rPr>
        <w:t>Consiglio</w:t>
      </w:r>
      <w:proofErr w:type="spellEnd"/>
      <w:r>
        <w:rPr>
          <w:color w:val="000000"/>
          <w:sz w:val="20"/>
          <w:szCs w:val="20"/>
        </w:rPr>
        <w:t xml:space="preserve"> di </w:t>
      </w:r>
      <w:proofErr w:type="spellStart"/>
      <w:r w:rsidR="008B25DC">
        <w:rPr>
          <w:color w:val="000000"/>
          <w:sz w:val="20"/>
          <w:szCs w:val="20"/>
        </w:rPr>
        <w:t>interc</w:t>
      </w:r>
      <w:r>
        <w:rPr>
          <w:color w:val="000000"/>
          <w:sz w:val="20"/>
          <w:szCs w:val="20"/>
        </w:rPr>
        <w:t>lasse</w:t>
      </w:r>
      <w:proofErr w:type="spellEnd"/>
    </w:p>
    <w:p w14:paraId="23B365B5" w14:textId="77777777" w:rsidR="00584F92" w:rsidRDefault="004672B0">
      <w:pPr>
        <w:spacing w:before="240" w:after="240" w:line="240" w:lineRule="auto"/>
        <w:jc w:val="right"/>
      </w:pPr>
      <w:r>
        <w:rPr>
          <w:color w:val="000000"/>
          <w:sz w:val="20"/>
          <w:szCs w:val="20"/>
        </w:rPr>
        <w:t xml:space="preserve">All’ </w:t>
      </w:r>
      <w:proofErr w:type="spellStart"/>
      <w:r>
        <w:rPr>
          <w:color w:val="000000"/>
          <w:sz w:val="20"/>
          <w:szCs w:val="20"/>
        </w:rPr>
        <w:t>Albo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della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Scuola</w:t>
      </w:r>
      <w:proofErr w:type="spellEnd"/>
    </w:p>
    <w:p w14:paraId="34519191" w14:textId="63B900E9" w:rsidR="00584F92" w:rsidRDefault="004672B0">
      <w:pPr>
        <w:spacing w:before="240" w:after="240" w:line="240" w:lineRule="auto"/>
      </w:pPr>
      <w:proofErr w:type="spellStart"/>
      <w:r>
        <w:rPr>
          <w:color w:val="000000"/>
          <w:sz w:val="20"/>
          <w:szCs w:val="20"/>
        </w:rPr>
        <w:t>Oggetto</w:t>
      </w:r>
      <w:proofErr w:type="spellEnd"/>
      <w:r>
        <w:rPr>
          <w:color w:val="000000"/>
          <w:sz w:val="20"/>
          <w:szCs w:val="20"/>
        </w:rPr>
        <w:t xml:space="preserve">: </w:t>
      </w:r>
      <w:proofErr w:type="spellStart"/>
      <w:r>
        <w:rPr>
          <w:color w:val="000000"/>
          <w:sz w:val="20"/>
          <w:szCs w:val="20"/>
        </w:rPr>
        <w:t>Decreto</w:t>
      </w:r>
      <w:proofErr w:type="spellEnd"/>
      <w:r>
        <w:rPr>
          <w:color w:val="000000"/>
          <w:sz w:val="20"/>
          <w:szCs w:val="20"/>
        </w:rPr>
        <w:t xml:space="preserve"> di </w:t>
      </w:r>
      <w:proofErr w:type="spellStart"/>
      <w:r>
        <w:rPr>
          <w:color w:val="000000"/>
          <w:sz w:val="20"/>
          <w:szCs w:val="20"/>
        </w:rPr>
        <w:t>nomina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Rappresentanti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nei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Consigli</w:t>
      </w:r>
      <w:proofErr w:type="spellEnd"/>
      <w:r>
        <w:rPr>
          <w:color w:val="000000"/>
          <w:sz w:val="20"/>
          <w:szCs w:val="20"/>
        </w:rPr>
        <w:t xml:space="preserve"> di </w:t>
      </w:r>
      <w:proofErr w:type="spellStart"/>
      <w:r w:rsidR="008B25DC">
        <w:rPr>
          <w:color w:val="000000"/>
          <w:sz w:val="20"/>
          <w:szCs w:val="20"/>
        </w:rPr>
        <w:t>interc</w:t>
      </w:r>
      <w:r>
        <w:rPr>
          <w:color w:val="000000"/>
          <w:sz w:val="20"/>
          <w:szCs w:val="20"/>
        </w:rPr>
        <w:t>lasse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Componenti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Genitori</w:t>
      </w:r>
      <w:proofErr w:type="spellEnd"/>
      <w:r>
        <w:rPr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br/>
        <w:t>               Primaria MONTECCHIO - A.S. 2022/2023 </w:t>
      </w:r>
    </w:p>
    <w:p w14:paraId="384A4616" w14:textId="77777777" w:rsidR="00584F92" w:rsidRDefault="004672B0">
      <w:pPr>
        <w:spacing w:before="240" w:after="240" w:line="240" w:lineRule="auto"/>
        <w:jc w:val="center"/>
      </w:pPr>
      <w:r>
        <w:rPr>
          <w:b/>
          <w:bCs/>
          <w:color w:val="000000"/>
          <w:sz w:val="20"/>
          <w:szCs w:val="20"/>
        </w:rPr>
        <w:t>IL DIRIGENTE SCOLASTICO</w:t>
      </w:r>
    </w:p>
    <w:p w14:paraId="146F8EBD" w14:textId="77777777" w:rsidR="00584F92" w:rsidRDefault="004672B0">
      <w:pPr>
        <w:spacing w:before="240" w:after="240" w:line="240" w:lineRule="auto"/>
      </w:pPr>
      <w:r>
        <w:rPr>
          <w:color w:val="000000"/>
          <w:sz w:val="16"/>
          <w:szCs w:val="16"/>
        </w:rPr>
        <w:t xml:space="preserve">VISTI  </w:t>
      </w:r>
      <w:proofErr w:type="spellStart"/>
      <w:r>
        <w:rPr>
          <w:color w:val="000000"/>
          <w:sz w:val="16"/>
          <w:szCs w:val="16"/>
        </w:rPr>
        <w:t>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vrebali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delle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operazioni</w:t>
      </w:r>
      <w:proofErr w:type="spellEnd"/>
      <w:r>
        <w:rPr>
          <w:color w:val="000000"/>
          <w:sz w:val="16"/>
          <w:szCs w:val="16"/>
        </w:rPr>
        <w:t xml:space="preserve"> di </w:t>
      </w:r>
      <w:proofErr w:type="spellStart"/>
      <w:r>
        <w:rPr>
          <w:color w:val="000000"/>
          <w:sz w:val="16"/>
          <w:szCs w:val="16"/>
        </w:rPr>
        <w:t>voto</w:t>
      </w:r>
      <w:proofErr w:type="spellEnd"/>
      <w:r>
        <w:rPr>
          <w:color w:val="000000"/>
          <w:sz w:val="16"/>
          <w:szCs w:val="16"/>
        </w:rPr>
        <w:t>;</w:t>
      </w:r>
      <w:r>
        <w:rPr>
          <w:color w:val="000000"/>
          <w:sz w:val="16"/>
          <w:szCs w:val="16"/>
        </w:rPr>
        <w:br/>
        <w:t xml:space="preserve">VISTI </w:t>
      </w:r>
      <w:proofErr w:type="spellStart"/>
      <w:r>
        <w:rPr>
          <w:color w:val="000000"/>
          <w:sz w:val="16"/>
          <w:szCs w:val="16"/>
        </w:rPr>
        <w:t>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risultati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dello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scrutinio</w:t>
      </w:r>
      <w:proofErr w:type="spellEnd"/>
      <w:r>
        <w:rPr>
          <w:color w:val="000000"/>
          <w:sz w:val="16"/>
          <w:szCs w:val="16"/>
        </w:rPr>
        <w:t xml:space="preserve"> del </w:t>
      </w:r>
      <w:proofErr w:type="spellStart"/>
      <w:r>
        <w:rPr>
          <w:color w:val="000000"/>
          <w:sz w:val="16"/>
          <w:szCs w:val="16"/>
        </w:rPr>
        <w:t>seggio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elettorale</w:t>
      </w:r>
      <w:proofErr w:type="spellEnd"/>
      <w:r>
        <w:rPr>
          <w:color w:val="000000"/>
          <w:sz w:val="16"/>
          <w:szCs w:val="16"/>
        </w:rPr>
        <w:t>;</w:t>
      </w:r>
      <w:r>
        <w:rPr>
          <w:color w:val="000000"/>
          <w:sz w:val="16"/>
          <w:szCs w:val="16"/>
        </w:rPr>
        <w:br/>
      </w:r>
      <w:proofErr w:type="spellStart"/>
      <w:r>
        <w:rPr>
          <w:color w:val="000000"/>
          <w:sz w:val="16"/>
          <w:szCs w:val="16"/>
        </w:rPr>
        <w:t>Preso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atto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della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proclamazione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degli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eletti</w:t>
      </w:r>
      <w:proofErr w:type="spellEnd"/>
      <w:r>
        <w:rPr>
          <w:color w:val="000000"/>
          <w:sz w:val="16"/>
          <w:szCs w:val="16"/>
        </w:rPr>
        <w:br/>
      </w:r>
      <w:proofErr w:type="spellStart"/>
      <w:r>
        <w:rPr>
          <w:color w:val="000000"/>
          <w:sz w:val="16"/>
          <w:szCs w:val="16"/>
        </w:rPr>
        <w:t>Visti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gli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artt</w:t>
      </w:r>
      <w:proofErr w:type="spellEnd"/>
      <w:r>
        <w:rPr>
          <w:color w:val="000000"/>
          <w:sz w:val="16"/>
          <w:szCs w:val="16"/>
        </w:rPr>
        <w:t xml:space="preserve">. 3 e 23 D.P.R. n. 416 del 31.05.1974 e successive </w:t>
      </w:r>
      <w:proofErr w:type="spellStart"/>
      <w:r>
        <w:rPr>
          <w:color w:val="000000"/>
          <w:sz w:val="16"/>
          <w:szCs w:val="16"/>
        </w:rPr>
        <w:t>modifiche</w:t>
      </w:r>
      <w:proofErr w:type="spellEnd"/>
      <w:r>
        <w:rPr>
          <w:color w:val="000000"/>
          <w:sz w:val="16"/>
          <w:szCs w:val="16"/>
        </w:rPr>
        <w:t xml:space="preserve"> ed </w:t>
      </w:r>
      <w:proofErr w:type="spellStart"/>
      <w:r>
        <w:rPr>
          <w:color w:val="000000"/>
          <w:sz w:val="16"/>
          <w:szCs w:val="16"/>
        </w:rPr>
        <w:t>integrazioni</w:t>
      </w:r>
      <w:proofErr w:type="spellEnd"/>
    </w:p>
    <w:p w14:paraId="16C3ACD9" w14:textId="77777777" w:rsidR="00584F92" w:rsidRDefault="004672B0">
      <w:pPr>
        <w:spacing w:before="240" w:after="240" w:line="240" w:lineRule="auto"/>
        <w:jc w:val="center"/>
      </w:pPr>
      <w:r>
        <w:rPr>
          <w:b/>
          <w:bCs/>
          <w:color w:val="000000"/>
          <w:sz w:val="20"/>
          <w:szCs w:val="20"/>
        </w:rPr>
        <w:t>DECRETA</w:t>
      </w:r>
    </w:p>
    <w:p w14:paraId="6BCABF8B" w14:textId="4705DA2C" w:rsidR="00584F92" w:rsidRDefault="004672B0">
      <w:pPr>
        <w:spacing w:before="240" w:after="240" w:line="240" w:lineRule="auto"/>
      </w:pPr>
      <w:proofErr w:type="spellStart"/>
      <w:r>
        <w:rPr>
          <w:color w:val="000000"/>
          <w:sz w:val="20"/>
          <w:szCs w:val="20"/>
        </w:rPr>
        <w:t>che</w:t>
      </w:r>
      <w:proofErr w:type="spellEnd"/>
      <w:r>
        <w:rPr>
          <w:color w:val="000000"/>
          <w:sz w:val="20"/>
          <w:szCs w:val="20"/>
        </w:rPr>
        <w:t xml:space="preserve"> per </w:t>
      </w:r>
      <w:proofErr w:type="spellStart"/>
      <w:r>
        <w:rPr>
          <w:color w:val="000000"/>
          <w:sz w:val="20"/>
          <w:szCs w:val="20"/>
        </w:rPr>
        <w:t>l’anno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scolastico</w:t>
      </w:r>
      <w:proofErr w:type="spellEnd"/>
      <w:r>
        <w:rPr>
          <w:color w:val="000000"/>
          <w:sz w:val="20"/>
          <w:szCs w:val="20"/>
        </w:rPr>
        <w:t xml:space="preserve"> 2022/2023 </w:t>
      </w:r>
      <w:proofErr w:type="spellStart"/>
      <w:r>
        <w:rPr>
          <w:color w:val="000000"/>
          <w:sz w:val="20"/>
          <w:szCs w:val="20"/>
        </w:rPr>
        <w:t>sono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risultati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eletti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nei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Consigli</w:t>
      </w:r>
      <w:proofErr w:type="spellEnd"/>
      <w:r>
        <w:rPr>
          <w:b/>
          <w:bCs/>
          <w:color w:val="000000"/>
          <w:sz w:val="20"/>
          <w:szCs w:val="20"/>
        </w:rPr>
        <w:t xml:space="preserve"> di </w:t>
      </w:r>
      <w:proofErr w:type="spellStart"/>
      <w:r w:rsidR="00372A73">
        <w:rPr>
          <w:b/>
          <w:bCs/>
          <w:color w:val="000000"/>
          <w:sz w:val="20"/>
          <w:szCs w:val="20"/>
        </w:rPr>
        <w:t>inter</w:t>
      </w:r>
      <w:r>
        <w:rPr>
          <w:b/>
          <w:bCs/>
          <w:color w:val="000000"/>
          <w:sz w:val="20"/>
          <w:szCs w:val="20"/>
        </w:rPr>
        <w:t>classe</w:t>
      </w:r>
      <w:proofErr w:type="spellEnd"/>
    </w:p>
    <w:p w14:paraId="5C2338F9" w14:textId="77777777" w:rsidR="00584F92" w:rsidRDefault="004672B0">
      <w:pPr>
        <w:spacing w:before="240" w:after="240" w:line="240" w:lineRule="auto"/>
      </w:pPr>
      <w:proofErr w:type="spellStart"/>
      <w:r>
        <w:rPr>
          <w:b/>
          <w:bCs/>
          <w:color w:val="000000"/>
          <w:sz w:val="20"/>
          <w:szCs w:val="20"/>
        </w:rPr>
        <w:t>quali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rappresentanti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dei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Genitori</w:t>
      </w:r>
      <w:proofErr w:type="spellEnd"/>
      <w:r>
        <w:rPr>
          <w:b/>
          <w:bCs/>
          <w:color w:val="000000"/>
          <w:sz w:val="20"/>
          <w:szCs w:val="20"/>
        </w:rPr>
        <w:t>:</w:t>
      </w:r>
    </w:p>
    <w:p w14:paraId="4E4D7D80" w14:textId="77777777" w:rsidR="00584F92" w:rsidRDefault="00584F92">
      <w:pPr>
        <w:spacing w:after="0" w:line="240" w:lineRule="auto"/>
      </w:pPr>
    </w:p>
    <w:p w14:paraId="0DD47790" w14:textId="77777777" w:rsidR="00584F92" w:rsidRDefault="00584F92">
      <w:pPr>
        <w:spacing w:after="0" w:line="240" w:lineRule="auto"/>
      </w:pPr>
    </w:p>
    <w:tbl>
      <w:tblPr>
        <w:tblStyle w:val="NormalTablePHPDOCX"/>
        <w:tblW w:w="5000" w:type="pct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2"/>
        <w:gridCol w:w="6750"/>
      </w:tblGrid>
      <w:tr w:rsidR="00584F92" w14:paraId="24526B22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AFB7D8B" w14:textId="77777777" w:rsidR="00584F92" w:rsidRDefault="004672B0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Classe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D0C1A1C" w14:textId="77777777" w:rsidR="00584F92" w:rsidRDefault="004672B0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Cognome</w:t>
            </w:r>
            <w:proofErr w:type="spellEnd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 xml:space="preserve"> e </w:t>
            </w: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nome</w:t>
            </w:r>
            <w:proofErr w:type="spellEnd"/>
          </w:p>
        </w:tc>
      </w:tr>
      <w:tr w:rsidR="00584F92" w14:paraId="3F961690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8E4AB5B" w14:textId="71B4E497" w:rsidR="00584F92" w:rsidRDefault="004672B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1C</w:t>
            </w:r>
            <w:r w:rsidR="00C819F8">
              <w:rPr>
                <w:color w:val="000000"/>
                <w:position w:val="-3"/>
                <w:sz w:val="20"/>
                <w:szCs w:val="20"/>
              </w:rPr>
              <w:t>/2C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78E77C8" w14:textId="48EE51AC" w:rsidR="00584F92" w:rsidRDefault="00633884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SABATINI SERENA</w:t>
            </w:r>
          </w:p>
        </w:tc>
      </w:tr>
      <w:tr w:rsidR="00584F92" w14:paraId="71659FC3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BEC6328" w14:textId="77777777" w:rsidR="00584F92" w:rsidRDefault="004672B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3C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6A4F55C" w14:textId="77777777" w:rsidR="00584F92" w:rsidRDefault="004672B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PACCI MARIA</w:t>
            </w:r>
          </w:p>
        </w:tc>
      </w:tr>
      <w:tr w:rsidR="00584F92" w14:paraId="36D9BC7C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2AEF7C5" w14:textId="10327CCF" w:rsidR="00584F92" w:rsidRDefault="004672B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4C</w:t>
            </w:r>
            <w:r w:rsidR="00C819F8">
              <w:rPr>
                <w:color w:val="000000"/>
                <w:position w:val="-3"/>
                <w:sz w:val="20"/>
                <w:szCs w:val="20"/>
              </w:rPr>
              <w:t>/5C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D642B30" w14:textId="77777777" w:rsidR="00584F92" w:rsidRDefault="004672B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LOBOS TRAPELLA INGRID</w:t>
            </w:r>
          </w:p>
        </w:tc>
      </w:tr>
    </w:tbl>
    <w:p w14:paraId="5A20B830" w14:textId="77777777" w:rsidR="00584F92" w:rsidRDefault="00584F92">
      <w:pPr>
        <w:spacing w:after="0" w:line="240" w:lineRule="auto"/>
      </w:pPr>
    </w:p>
    <w:p w14:paraId="236CCA5E" w14:textId="77777777" w:rsidR="00F54402" w:rsidRDefault="004672B0" w:rsidP="00F54402">
      <w:pPr>
        <w:spacing w:before="240" w:after="240" w:line="240" w:lineRule="auto"/>
      </w:pPr>
      <w:proofErr w:type="spellStart"/>
      <w:r>
        <w:rPr>
          <w:color w:val="000000"/>
          <w:sz w:val="20"/>
          <w:szCs w:val="20"/>
        </w:rPr>
        <w:t>Avverso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risultati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delle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elezioni</w:t>
      </w:r>
      <w:proofErr w:type="spellEnd"/>
      <w:r>
        <w:rPr>
          <w:color w:val="000000"/>
          <w:sz w:val="20"/>
          <w:szCs w:val="20"/>
        </w:rPr>
        <w:t xml:space="preserve"> è </w:t>
      </w:r>
      <w:proofErr w:type="spellStart"/>
      <w:r>
        <w:rPr>
          <w:color w:val="000000"/>
          <w:sz w:val="20"/>
          <w:szCs w:val="20"/>
        </w:rPr>
        <w:t>ammesso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ricor</w:t>
      </w:r>
      <w:r w:rsidR="004F09F7">
        <w:rPr>
          <w:color w:val="000000"/>
          <w:sz w:val="20"/>
          <w:szCs w:val="20"/>
        </w:rPr>
        <w:t>s</w:t>
      </w:r>
      <w:r>
        <w:rPr>
          <w:color w:val="000000"/>
          <w:sz w:val="20"/>
          <w:szCs w:val="20"/>
        </w:rPr>
        <w:t>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entro</w:t>
      </w:r>
      <w:proofErr w:type="spellEnd"/>
      <w:r>
        <w:rPr>
          <w:color w:val="000000"/>
          <w:sz w:val="20"/>
          <w:szCs w:val="20"/>
        </w:rPr>
        <w:t xml:space="preserve"> 5 </w:t>
      </w:r>
      <w:proofErr w:type="spellStart"/>
      <w:r>
        <w:rPr>
          <w:color w:val="000000"/>
          <w:sz w:val="20"/>
          <w:szCs w:val="20"/>
        </w:rPr>
        <w:t>giorni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dalla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pubblicazione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all'albo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dell'istituto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che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avviene</w:t>
      </w:r>
      <w:proofErr w:type="spellEnd"/>
      <w:r>
        <w:rPr>
          <w:color w:val="000000"/>
          <w:sz w:val="20"/>
          <w:szCs w:val="20"/>
        </w:rPr>
        <w:t xml:space="preserve"> in data </w:t>
      </w:r>
      <w:r w:rsidR="00F54402">
        <w:rPr>
          <w:color w:val="000000"/>
          <w:sz w:val="20"/>
          <w:szCs w:val="20"/>
        </w:rPr>
        <w:t>26.10.2022</w:t>
      </w:r>
    </w:p>
    <w:p w14:paraId="3446ECCB" w14:textId="1F9C3165" w:rsidR="00584F92" w:rsidRDefault="00584F92">
      <w:pPr>
        <w:spacing w:before="240" w:after="240" w:line="240" w:lineRule="auto"/>
      </w:pPr>
    </w:p>
    <w:p w14:paraId="1FF6FC0B" w14:textId="77777777" w:rsidR="00584F92" w:rsidRDefault="00584F92">
      <w:pPr>
        <w:spacing w:before="240" w:after="240" w:line="240" w:lineRule="auto"/>
        <w:jc w:val="right"/>
      </w:pPr>
    </w:p>
    <w:p w14:paraId="050EB4BC" w14:textId="77777777" w:rsidR="00A63162" w:rsidRDefault="00A63162" w:rsidP="00A63162">
      <w:pPr>
        <w:spacing w:after="0" w:line="256" w:lineRule="auto"/>
        <w:ind w:left="5499"/>
        <w:jc w:val="center"/>
      </w:pPr>
      <w:r>
        <w:t>IL DIRIGENTE SCOLASTICO</w:t>
      </w:r>
    </w:p>
    <w:p w14:paraId="20383FF4" w14:textId="77777777" w:rsidR="00A63162" w:rsidRDefault="00A63162" w:rsidP="00A63162">
      <w:pPr>
        <w:spacing w:after="0" w:line="256" w:lineRule="auto"/>
        <w:ind w:left="5499"/>
        <w:jc w:val="center"/>
      </w:pPr>
      <w:r>
        <w:t xml:space="preserve">Isabella </w:t>
      </w:r>
      <w:proofErr w:type="spellStart"/>
      <w:r>
        <w:t>Olimpieri</w:t>
      </w:r>
      <w:proofErr w:type="spellEnd"/>
    </w:p>
    <w:p w14:paraId="28FA3B33" w14:textId="77777777" w:rsidR="00A63162" w:rsidRDefault="00A63162" w:rsidP="00A63162">
      <w:pPr>
        <w:spacing w:after="0" w:line="256" w:lineRule="auto"/>
        <w:ind w:left="5499"/>
        <w:jc w:val="center"/>
        <w:rPr>
          <w:color w:val="0070C0"/>
          <w:sz w:val="18"/>
          <w:szCs w:val="18"/>
        </w:rPr>
      </w:pPr>
      <w:proofErr w:type="spellStart"/>
      <w:r>
        <w:rPr>
          <w:color w:val="0070C0"/>
          <w:sz w:val="18"/>
          <w:szCs w:val="18"/>
        </w:rPr>
        <w:t>Firma</w:t>
      </w:r>
      <w:proofErr w:type="spellEnd"/>
      <w:r>
        <w:rPr>
          <w:color w:val="0070C0"/>
          <w:sz w:val="18"/>
          <w:szCs w:val="18"/>
        </w:rPr>
        <w:t xml:space="preserve"> </w:t>
      </w:r>
      <w:proofErr w:type="spellStart"/>
      <w:r>
        <w:rPr>
          <w:color w:val="0070C0"/>
          <w:sz w:val="18"/>
          <w:szCs w:val="18"/>
        </w:rPr>
        <w:t>autografa</w:t>
      </w:r>
      <w:proofErr w:type="spellEnd"/>
      <w:r>
        <w:rPr>
          <w:color w:val="0070C0"/>
          <w:sz w:val="18"/>
          <w:szCs w:val="18"/>
        </w:rPr>
        <w:t xml:space="preserve"> </w:t>
      </w:r>
      <w:proofErr w:type="spellStart"/>
      <w:r>
        <w:rPr>
          <w:color w:val="0070C0"/>
          <w:sz w:val="18"/>
          <w:szCs w:val="18"/>
        </w:rPr>
        <w:t>sostituita</w:t>
      </w:r>
      <w:proofErr w:type="spellEnd"/>
      <w:r>
        <w:rPr>
          <w:color w:val="0070C0"/>
          <w:sz w:val="18"/>
          <w:szCs w:val="18"/>
        </w:rPr>
        <w:t xml:space="preserve"> a mezzo </w:t>
      </w:r>
      <w:proofErr w:type="spellStart"/>
      <w:r>
        <w:rPr>
          <w:color w:val="0070C0"/>
          <w:sz w:val="18"/>
          <w:szCs w:val="18"/>
        </w:rPr>
        <w:t>stampa</w:t>
      </w:r>
      <w:proofErr w:type="spellEnd"/>
      <w:r>
        <w:rPr>
          <w:color w:val="0070C0"/>
          <w:sz w:val="18"/>
          <w:szCs w:val="18"/>
        </w:rPr>
        <w:t>,</w:t>
      </w:r>
    </w:p>
    <w:p w14:paraId="22BDD8EA" w14:textId="77777777" w:rsidR="00A63162" w:rsidRDefault="00A63162" w:rsidP="00A63162">
      <w:pPr>
        <w:spacing w:after="0" w:line="256" w:lineRule="auto"/>
        <w:ind w:left="5499"/>
        <w:jc w:val="center"/>
        <w:rPr>
          <w:color w:val="0070C0"/>
        </w:rPr>
      </w:pPr>
      <w:r>
        <w:rPr>
          <w:color w:val="0070C0"/>
          <w:sz w:val="18"/>
          <w:szCs w:val="18"/>
        </w:rPr>
        <w:t xml:space="preserve">ai sensi </w:t>
      </w:r>
      <w:proofErr w:type="spellStart"/>
      <w:r>
        <w:rPr>
          <w:color w:val="0070C0"/>
          <w:sz w:val="18"/>
          <w:szCs w:val="18"/>
        </w:rPr>
        <w:t>dell'art</w:t>
      </w:r>
      <w:proofErr w:type="spellEnd"/>
      <w:r>
        <w:rPr>
          <w:color w:val="0070C0"/>
          <w:sz w:val="18"/>
          <w:szCs w:val="18"/>
        </w:rPr>
        <w:t xml:space="preserve">. 3, comma 2 del </w:t>
      </w:r>
      <w:proofErr w:type="spellStart"/>
      <w:r>
        <w:rPr>
          <w:color w:val="0070C0"/>
          <w:sz w:val="18"/>
          <w:szCs w:val="18"/>
        </w:rPr>
        <w:t>D.Lgs</w:t>
      </w:r>
      <w:proofErr w:type="spellEnd"/>
      <w:r>
        <w:rPr>
          <w:color w:val="0070C0"/>
          <w:sz w:val="18"/>
          <w:szCs w:val="18"/>
        </w:rPr>
        <w:t>. n. 39/1993</w:t>
      </w:r>
    </w:p>
    <w:p w14:paraId="68374420" w14:textId="77777777" w:rsidR="00A63162" w:rsidRDefault="00A63162" w:rsidP="00A63162">
      <w:pPr>
        <w:spacing w:after="100" w:afterAutospacing="1" w:line="256" w:lineRule="auto"/>
      </w:pPr>
    </w:p>
    <w:p w14:paraId="077FEDBE" w14:textId="77777777" w:rsidR="00584F92" w:rsidRDefault="004672B0">
      <w:pPr>
        <w:spacing w:after="0" w:line="240" w:lineRule="auto"/>
      </w:pPr>
      <w:r>
        <w:rPr>
          <w:color w:val="000000"/>
          <w:sz w:val="20"/>
          <w:szCs w:val="20"/>
        </w:rPr>
        <w:t> </w:t>
      </w:r>
    </w:p>
    <w:sectPr w:rsidR="00584F92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84421" w14:textId="77777777" w:rsidR="00D92E7C" w:rsidRDefault="00D92E7C" w:rsidP="006E0FDA">
      <w:pPr>
        <w:spacing w:after="0" w:line="240" w:lineRule="auto"/>
      </w:pPr>
      <w:r>
        <w:separator/>
      </w:r>
    </w:p>
  </w:endnote>
  <w:endnote w:type="continuationSeparator" w:id="0">
    <w:p w14:paraId="547EA702" w14:textId="77777777" w:rsidR="00D92E7C" w:rsidRDefault="00D92E7C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35F1F" w14:textId="77777777" w:rsidR="00D92E7C" w:rsidRDefault="00D92E7C" w:rsidP="006E0FDA">
      <w:pPr>
        <w:spacing w:after="0" w:line="240" w:lineRule="auto"/>
      </w:pPr>
      <w:r>
        <w:separator/>
      </w:r>
    </w:p>
  </w:footnote>
  <w:footnote w:type="continuationSeparator" w:id="0">
    <w:p w14:paraId="146445BE" w14:textId="77777777" w:rsidR="00D92E7C" w:rsidRDefault="00D92E7C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00D45"/>
    <w:multiLevelType w:val="hybridMultilevel"/>
    <w:tmpl w:val="A446C26C"/>
    <w:lvl w:ilvl="0" w:tplc="50988830">
      <w:start w:val="1"/>
      <w:numFmt w:val="decimal"/>
      <w:lvlText w:val="%1."/>
      <w:lvlJc w:val="left"/>
      <w:pPr>
        <w:ind w:left="720" w:hanging="360"/>
      </w:pPr>
    </w:lvl>
    <w:lvl w:ilvl="1" w:tplc="50988830" w:tentative="1">
      <w:start w:val="1"/>
      <w:numFmt w:val="lowerLetter"/>
      <w:lvlText w:val="%2."/>
      <w:lvlJc w:val="left"/>
      <w:pPr>
        <w:ind w:left="1440" w:hanging="360"/>
      </w:pPr>
    </w:lvl>
    <w:lvl w:ilvl="2" w:tplc="50988830" w:tentative="1">
      <w:start w:val="1"/>
      <w:numFmt w:val="lowerRoman"/>
      <w:lvlText w:val="%3."/>
      <w:lvlJc w:val="right"/>
      <w:pPr>
        <w:ind w:left="2160" w:hanging="180"/>
      </w:pPr>
    </w:lvl>
    <w:lvl w:ilvl="3" w:tplc="50988830" w:tentative="1">
      <w:start w:val="1"/>
      <w:numFmt w:val="decimal"/>
      <w:lvlText w:val="%4."/>
      <w:lvlJc w:val="left"/>
      <w:pPr>
        <w:ind w:left="2880" w:hanging="360"/>
      </w:pPr>
    </w:lvl>
    <w:lvl w:ilvl="4" w:tplc="50988830" w:tentative="1">
      <w:start w:val="1"/>
      <w:numFmt w:val="lowerLetter"/>
      <w:lvlText w:val="%5."/>
      <w:lvlJc w:val="left"/>
      <w:pPr>
        <w:ind w:left="3600" w:hanging="360"/>
      </w:pPr>
    </w:lvl>
    <w:lvl w:ilvl="5" w:tplc="50988830" w:tentative="1">
      <w:start w:val="1"/>
      <w:numFmt w:val="lowerRoman"/>
      <w:lvlText w:val="%6."/>
      <w:lvlJc w:val="right"/>
      <w:pPr>
        <w:ind w:left="4320" w:hanging="180"/>
      </w:pPr>
    </w:lvl>
    <w:lvl w:ilvl="6" w:tplc="50988830" w:tentative="1">
      <w:start w:val="1"/>
      <w:numFmt w:val="decimal"/>
      <w:lvlText w:val="%7."/>
      <w:lvlJc w:val="left"/>
      <w:pPr>
        <w:ind w:left="5040" w:hanging="360"/>
      </w:pPr>
    </w:lvl>
    <w:lvl w:ilvl="7" w:tplc="50988830" w:tentative="1">
      <w:start w:val="1"/>
      <w:numFmt w:val="lowerLetter"/>
      <w:lvlText w:val="%8."/>
      <w:lvlJc w:val="left"/>
      <w:pPr>
        <w:ind w:left="5760" w:hanging="360"/>
      </w:pPr>
    </w:lvl>
    <w:lvl w:ilvl="8" w:tplc="509888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7D16AFE"/>
    <w:multiLevelType w:val="hybridMultilevel"/>
    <w:tmpl w:val="B6382BBC"/>
    <w:lvl w:ilvl="0" w:tplc="32035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F9C"/>
    <w:rsid w:val="000F6147"/>
    <w:rsid w:val="00112029"/>
    <w:rsid w:val="00135412"/>
    <w:rsid w:val="00361FF4"/>
    <w:rsid w:val="00372A73"/>
    <w:rsid w:val="003B5299"/>
    <w:rsid w:val="004672B0"/>
    <w:rsid w:val="00493A0C"/>
    <w:rsid w:val="004B3574"/>
    <w:rsid w:val="004D6B48"/>
    <w:rsid w:val="004F09F7"/>
    <w:rsid w:val="00531A4E"/>
    <w:rsid w:val="00535F5A"/>
    <w:rsid w:val="00555F58"/>
    <w:rsid w:val="00584F92"/>
    <w:rsid w:val="00633884"/>
    <w:rsid w:val="006E6663"/>
    <w:rsid w:val="008B25DC"/>
    <w:rsid w:val="008B3AC2"/>
    <w:rsid w:val="008F680D"/>
    <w:rsid w:val="00A63162"/>
    <w:rsid w:val="00AC197E"/>
    <w:rsid w:val="00B21D59"/>
    <w:rsid w:val="00B27D65"/>
    <w:rsid w:val="00BD419F"/>
    <w:rsid w:val="00C819F8"/>
    <w:rsid w:val="00D92E7C"/>
    <w:rsid w:val="00DF064E"/>
    <w:rsid w:val="00E701AE"/>
    <w:rsid w:val="00F54402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CC741"/>
  <w15:docId w15:val="{D11D87B9-093A-4A8F-8E48-ADF657D2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61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PHPDOCX">
    <w:name w:val="Heading 1 PHPDOCX"/>
    <w:basedOn w:val="Normale"/>
    <w:next w:val="Normale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e"/>
    <w:next w:val="Normale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e"/>
    <w:next w:val="Normale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e"/>
    <w:next w:val="Normale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e"/>
    <w:next w:val="Normale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e"/>
    <w:next w:val="Normale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e"/>
    <w:next w:val="Normale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e"/>
    <w:next w:val="Normale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e"/>
    <w:next w:val="Normale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e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e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e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e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e"/>
    <w:next w:val="Normale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e"/>
    <w:next w:val="Normale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e"/>
    <w:next w:val="Normale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e"/>
    <w:next w:val="Normale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e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9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C82200B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Luisella</cp:lastModifiedBy>
  <cp:revision>8</cp:revision>
  <dcterms:created xsi:type="dcterms:W3CDTF">2022-10-26T07:46:00Z</dcterms:created>
  <dcterms:modified xsi:type="dcterms:W3CDTF">2022-10-28T10:30:00Z</dcterms:modified>
</cp:coreProperties>
</file>