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3C230" w14:textId="77777777" w:rsidR="00727B25" w:rsidRDefault="00CA2E7E">
      <w:pPr>
        <w:spacing w:after="0" w:line="240" w:lineRule="auto"/>
        <w:jc w:val="center"/>
      </w:pPr>
      <w:proofErr w:type="spellStart"/>
      <w:r>
        <w:rPr>
          <w:color w:val="000000"/>
          <w:sz w:val="28"/>
          <w:szCs w:val="28"/>
        </w:rPr>
        <w:t>Ministero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dell'Istruzione</w:t>
      </w:r>
      <w:proofErr w:type="spellEnd"/>
    </w:p>
    <w:p w14:paraId="438D9011" w14:textId="77777777" w:rsidR="00727B25" w:rsidRDefault="00CA2E7E">
      <w:pPr>
        <w:spacing w:after="0" w:line="240" w:lineRule="auto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Istituto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Comprensivo</w:t>
      </w:r>
      <w:proofErr w:type="spellEnd"/>
      <w:r>
        <w:rPr>
          <w:b/>
          <w:bCs/>
          <w:color w:val="000000"/>
          <w:sz w:val="28"/>
          <w:szCs w:val="28"/>
        </w:rPr>
        <w:t xml:space="preserve"> ORVIETO MONTECCHIO - TRIC82200B</w:t>
      </w:r>
      <w:r>
        <w:rPr>
          <w:b/>
          <w:bCs/>
          <w:color w:val="000000"/>
          <w:sz w:val="20"/>
          <w:szCs w:val="20"/>
        </w:rPr>
        <w:br/>
        <w:t xml:space="preserve">Via </w:t>
      </w:r>
      <w:proofErr w:type="spellStart"/>
      <w:r>
        <w:rPr>
          <w:b/>
          <w:bCs/>
          <w:color w:val="000000"/>
          <w:sz w:val="20"/>
          <w:szCs w:val="20"/>
        </w:rPr>
        <w:t>dei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Tigli</w:t>
      </w:r>
      <w:proofErr w:type="spellEnd"/>
      <w:r>
        <w:rPr>
          <w:b/>
          <w:bCs/>
          <w:color w:val="000000"/>
          <w:sz w:val="20"/>
          <w:szCs w:val="20"/>
        </w:rPr>
        <w:t xml:space="preserve">, </w:t>
      </w:r>
      <w:proofErr w:type="gramStart"/>
      <w:r>
        <w:rPr>
          <w:b/>
          <w:bCs/>
          <w:color w:val="000000"/>
          <w:sz w:val="20"/>
          <w:szCs w:val="20"/>
        </w:rPr>
        <w:t>2  -</w:t>
      </w:r>
      <w:proofErr w:type="gramEnd"/>
      <w:r>
        <w:rPr>
          <w:b/>
          <w:bCs/>
          <w:color w:val="000000"/>
          <w:sz w:val="20"/>
          <w:szCs w:val="20"/>
        </w:rPr>
        <w:t xml:space="preserve"> Tel. 0763.302485  -  05018 ORVIETO (Terni)  -  </w:t>
      </w:r>
      <w:proofErr w:type="spellStart"/>
      <w:r>
        <w:rPr>
          <w:b/>
          <w:bCs/>
          <w:color w:val="000000"/>
          <w:sz w:val="20"/>
          <w:szCs w:val="20"/>
        </w:rPr>
        <w:t>E.Mail</w:t>
      </w:r>
      <w:proofErr w:type="spellEnd"/>
      <w:r>
        <w:rPr>
          <w:b/>
          <w:bCs/>
          <w:color w:val="000000"/>
          <w:sz w:val="20"/>
          <w:szCs w:val="20"/>
        </w:rPr>
        <w:t xml:space="preserve">: </w:t>
      </w:r>
      <w:hyperlink r:id="rId8" w:history="1">
        <w:r>
          <w:rPr>
            <w:rStyle w:val="DefaultParagraphFontPHPDOCX"/>
            <w:b/>
            <w:bCs/>
            <w:color w:val="0000CC"/>
            <w:sz w:val="20"/>
            <w:szCs w:val="20"/>
            <w:u w:val="single"/>
          </w:rPr>
          <w:t>TRIC82200B@istruzione.it</w:t>
        </w:r>
      </w:hyperlink>
    </w:p>
    <w:p w14:paraId="28DCB3D8" w14:textId="0A978FB4" w:rsidR="00727B25" w:rsidRDefault="00CA2E7E">
      <w:pPr>
        <w:spacing w:before="240" w:after="240" w:line="240" w:lineRule="auto"/>
        <w:jc w:val="right"/>
      </w:pPr>
      <w:r>
        <w:rPr>
          <w:color w:val="000000"/>
          <w:sz w:val="20"/>
          <w:szCs w:val="20"/>
        </w:rPr>
        <w:t xml:space="preserve">             Ai </w:t>
      </w:r>
      <w:proofErr w:type="spellStart"/>
      <w:r>
        <w:rPr>
          <w:color w:val="000000"/>
          <w:sz w:val="20"/>
          <w:szCs w:val="20"/>
        </w:rPr>
        <w:t>Componenti</w:t>
      </w:r>
      <w:proofErr w:type="spellEnd"/>
      <w:r>
        <w:rPr>
          <w:color w:val="000000"/>
          <w:sz w:val="20"/>
          <w:szCs w:val="20"/>
        </w:rPr>
        <w:t xml:space="preserve"> del </w:t>
      </w:r>
      <w:proofErr w:type="spellStart"/>
      <w:r>
        <w:rPr>
          <w:color w:val="000000"/>
          <w:sz w:val="20"/>
          <w:szCs w:val="20"/>
        </w:rPr>
        <w:t>Consiglio</w:t>
      </w:r>
      <w:proofErr w:type="spellEnd"/>
      <w:r>
        <w:rPr>
          <w:color w:val="000000"/>
          <w:sz w:val="20"/>
          <w:szCs w:val="20"/>
        </w:rPr>
        <w:t xml:space="preserve"> di </w:t>
      </w:r>
      <w:proofErr w:type="spellStart"/>
      <w:r w:rsidR="00FC2180">
        <w:rPr>
          <w:color w:val="000000"/>
          <w:sz w:val="20"/>
          <w:szCs w:val="20"/>
        </w:rPr>
        <w:t>interc</w:t>
      </w:r>
      <w:r>
        <w:rPr>
          <w:color w:val="000000"/>
          <w:sz w:val="20"/>
          <w:szCs w:val="20"/>
        </w:rPr>
        <w:t>lasse</w:t>
      </w:r>
      <w:proofErr w:type="spellEnd"/>
    </w:p>
    <w:p w14:paraId="35EC2CE0" w14:textId="77777777" w:rsidR="00727B25" w:rsidRDefault="00CA2E7E">
      <w:pPr>
        <w:spacing w:before="240" w:after="240" w:line="240" w:lineRule="auto"/>
        <w:jc w:val="right"/>
      </w:pPr>
      <w:r>
        <w:rPr>
          <w:color w:val="000000"/>
          <w:sz w:val="20"/>
          <w:szCs w:val="20"/>
        </w:rPr>
        <w:t xml:space="preserve">All’ </w:t>
      </w:r>
      <w:proofErr w:type="spellStart"/>
      <w:r>
        <w:rPr>
          <w:color w:val="000000"/>
          <w:sz w:val="20"/>
          <w:szCs w:val="20"/>
        </w:rPr>
        <w:t>Albo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della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Scuola</w:t>
      </w:r>
      <w:proofErr w:type="spellEnd"/>
    </w:p>
    <w:p w14:paraId="40826B2F" w14:textId="7E7AA06A" w:rsidR="00727B25" w:rsidRDefault="00CA2E7E">
      <w:pPr>
        <w:spacing w:before="240" w:after="240" w:line="240" w:lineRule="auto"/>
      </w:pPr>
      <w:proofErr w:type="spellStart"/>
      <w:r>
        <w:rPr>
          <w:color w:val="000000"/>
          <w:sz w:val="20"/>
          <w:szCs w:val="20"/>
        </w:rPr>
        <w:t>Oggetto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Decreto</w:t>
      </w:r>
      <w:proofErr w:type="spellEnd"/>
      <w:r>
        <w:rPr>
          <w:color w:val="000000"/>
          <w:sz w:val="20"/>
          <w:szCs w:val="20"/>
        </w:rPr>
        <w:t xml:space="preserve"> di </w:t>
      </w:r>
      <w:proofErr w:type="spellStart"/>
      <w:r>
        <w:rPr>
          <w:color w:val="000000"/>
          <w:sz w:val="20"/>
          <w:szCs w:val="20"/>
        </w:rPr>
        <w:t>nomina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Rappresentanti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Consigli</w:t>
      </w:r>
      <w:proofErr w:type="spellEnd"/>
      <w:r>
        <w:rPr>
          <w:color w:val="000000"/>
          <w:sz w:val="20"/>
          <w:szCs w:val="20"/>
        </w:rPr>
        <w:t xml:space="preserve"> di </w:t>
      </w:r>
      <w:proofErr w:type="spellStart"/>
      <w:r w:rsidR="00FC2180">
        <w:rPr>
          <w:color w:val="000000"/>
          <w:sz w:val="20"/>
          <w:szCs w:val="20"/>
        </w:rPr>
        <w:t>interc</w:t>
      </w:r>
      <w:r>
        <w:rPr>
          <w:color w:val="000000"/>
          <w:sz w:val="20"/>
          <w:szCs w:val="20"/>
        </w:rPr>
        <w:t>lasse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Componenti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Genitori</w:t>
      </w:r>
      <w:proofErr w:type="spellEnd"/>
      <w:r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br/>
        <w:t>               Primaria "SETTE MARTIRI" Ciconia - A.S. 2022/2023 </w:t>
      </w:r>
    </w:p>
    <w:p w14:paraId="6656D3CC" w14:textId="77777777" w:rsidR="00727B25" w:rsidRDefault="00CA2E7E">
      <w:pPr>
        <w:spacing w:before="240" w:after="240" w:line="240" w:lineRule="auto"/>
        <w:jc w:val="center"/>
      </w:pPr>
      <w:r>
        <w:rPr>
          <w:b/>
          <w:bCs/>
          <w:color w:val="000000"/>
          <w:sz w:val="20"/>
          <w:szCs w:val="20"/>
        </w:rPr>
        <w:t>IL DIRIGENTE SCOLASTICO</w:t>
      </w:r>
    </w:p>
    <w:p w14:paraId="2C081E44" w14:textId="75886734" w:rsidR="00727B25" w:rsidRDefault="00CA2E7E">
      <w:pPr>
        <w:spacing w:before="240" w:after="240" w:line="240" w:lineRule="auto"/>
      </w:pPr>
      <w:proofErr w:type="gramStart"/>
      <w:r>
        <w:rPr>
          <w:color w:val="000000"/>
          <w:sz w:val="16"/>
          <w:szCs w:val="16"/>
        </w:rPr>
        <w:t xml:space="preserve">VISTI  </w:t>
      </w:r>
      <w:proofErr w:type="spellStart"/>
      <w:r>
        <w:rPr>
          <w:color w:val="000000"/>
          <w:sz w:val="16"/>
          <w:szCs w:val="16"/>
        </w:rPr>
        <w:t>i</w:t>
      </w:r>
      <w:proofErr w:type="spellEnd"/>
      <w:proofErr w:type="gram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ve</w:t>
      </w:r>
      <w:r w:rsidR="00FC2180">
        <w:rPr>
          <w:color w:val="000000"/>
          <w:sz w:val="16"/>
          <w:szCs w:val="16"/>
        </w:rPr>
        <w:t>r</w:t>
      </w:r>
      <w:r>
        <w:rPr>
          <w:color w:val="000000"/>
          <w:sz w:val="16"/>
          <w:szCs w:val="16"/>
        </w:rPr>
        <w:t>bali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operazioni</w:t>
      </w:r>
      <w:proofErr w:type="spellEnd"/>
      <w:r>
        <w:rPr>
          <w:color w:val="000000"/>
          <w:sz w:val="16"/>
          <w:szCs w:val="16"/>
        </w:rPr>
        <w:t xml:space="preserve"> di </w:t>
      </w:r>
      <w:proofErr w:type="spellStart"/>
      <w:r>
        <w:rPr>
          <w:color w:val="000000"/>
          <w:sz w:val="16"/>
          <w:szCs w:val="16"/>
        </w:rPr>
        <w:t>voto</w:t>
      </w:r>
      <w:proofErr w:type="spellEnd"/>
      <w:r>
        <w:rPr>
          <w:color w:val="000000"/>
          <w:sz w:val="16"/>
          <w:szCs w:val="16"/>
        </w:rPr>
        <w:t>;</w:t>
      </w:r>
      <w:r>
        <w:rPr>
          <w:color w:val="000000"/>
          <w:sz w:val="16"/>
          <w:szCs w:val="16"/>
        </w:rPr>
        <w:br/>
        <w:t xml:space="preserve">VISTI </w:t>
      </w:r>
      <w:proofErr w:type="spellStart"/>
      <w:r>
        <w:rPr>
          <w:color w:val="000000"/>
          <w:sz w:val="16"/>
          <w:szCs w:val="16"/>
        </w:rPr>
        <w:t>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risultati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scrutinio</w:t>
      </w:r>
      <w:proofErr w:type="spellEnd"/>
      <w:r>
        <w:rPr>
          <w:color w:val="000000"/>
          <w:sz w:val="16"/>
          <w:szCs w:val="16"/>
        </w:rPr>
        <w:t xml:space="preserve"> del </w:t>
      </w:r>
      <w:proofErr w:type="spellStart"/>
      <w:r>
        <w:rPr>
          <w:color w:val="000000"/>
          <w:sz w:val="16"/>
          <w:szCs w:val="16"/>
        </w:rPr>
        <w:t>seggio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elettorale</w:t>
      </w:r>
      <w:proofErr w:type="spellEnd"/>
      <w:r>
        <w:rPr>
          <w:color w:val="000000"/>
          <w:sz w:val="16"/>
          <w:szCs w:val="16"/>
        </w:rPr>
        <w:t>;</w:t>
      </w:r>
      <w:r>
        <w:rPr>
          <w:color w:val="000000"/>
          <w:sz w:val="16"/>
          <w:szCs w:val="16"/>
        </w:rPr>
        <w:br/>
      </w:r>
      <w:proofErr w:type="spellStart"/>
      <w:r>
        <w:rPr>
          <w:color w:val="000000"/>
          <w:sz w:val="16"/>
          <w:szCs w:val="16"/>
        </w:rPr>
        <w:t>Preso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atto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proclamazione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degli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eletti</w:t>
      </w:r>
      <w:proofErr w:type="spellEnd"/>
      <w:r>
        <w:rPr>
          <w:color w:val="000000"/>
          <w:sz w:val="16"/>
          <w:szCs w:val="16"/>
        </w:rPr>
        <w:br/>
      </w:r>
      <w:proofErr w:type="spellStart"/>
      <w:r>
        <w:rPr>
          <w:color w:val="000000"/>
          <w:sz w:val="16"/>
          <w:szCs w:val="16"/>
        </w:rPr>
        <w:t>Visti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gli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artt</w:t>
      </w:r>
      <w:proofErr w:type="spellEnd"/>
      <w:r>
        <w:rPr>
          <w:color w:val="000000"/>
          <w:sz w:val="16"/>
          <w:szCs w:val="16"/>
        </w:rPr>
        <w:t xml:space="preserve">. 3 e 23 D.P.R. n. 416 del 31.05.1974 e successive </w:t>
      </w:r>
      <w:proofErr w:type="spellStart"/>
      <w:r>
        <w:rPr>
          <w:color w:val="000000"/>
          <w:sz w:val="16"/>
          <w:szCs w:val="16"/>
        </w:rPr>
        <w:t>modifiche</w:t>
      </w:r>
      <w:proofErr w:type="spellEnd"/>
      <w:r>
        <w:rPr>
          <w:color w:val="000000"/>
          <w:sz w:val="16"/>
          <w:szCs w:val="16"/>
        </w:rPr>
        <w:t xml:space="preserve"> ed </w:t>
      </w:r>
      <w:proofErr w:type="spellStart"/>
      <w:r>
        <w:rPr>
          <w:color w:val="000000"/>
          <w:sz w:val="16"/>
          <w:szCs w:val="16"/>
        </w:rPr>
        <w:t>integrazioni</w:t>
      </w:r>
      <w:proofErr w:type="spellEnd"/>
    </w:p>
    <w:p w14:paraId="4E7DD26C" w14:textId="77777777" w:rsidR="00727B25" w:rsidRDefault="00CA2E7E">
      <w:pPr>
        <w:spacing w:before="240" w:after="240" w:line="240" w:lineRule="auto"/>
        <w:jc w:val="center"/>
      </w:pPr>
      <w:r>
        <w:rPr>
          <w:b/>
          <w:bCs/>
          <w:color w:val="000000"/>
          <w:sz w:val="20"/>
          <w:szCs w:val="20"/>
        </w:rPr>
        <w:t>DECRETA</w:t>
      </w:r>
    </w:p>
    <w:p w14:paraId="4BFE4A28" w14:textId="292F36FC" w:rsidR="00727B25" w:rsidRDefault="00CA2E7E">
      <w:pPr>
        <w:spacing w:before="240" w:after="240" w:line="240" w:lineRule="auto"/>
      </w:pPr>
      <w:proofErr w:type="spellStart"/>
      <w:r>
        <w:rPr>
          <w:color w:val="000000"/>
          <w:sz w:val="20"/>
          <w:szCs w:val="20"/>
        </w:rPr>
        <w:t>che</w:t>
      </w:r>
      <w:proofErr w:type="spellEnd"/>
      <w:r>
        <w:rPr>
          <w:color w:val="000000"/>
          <w:sz w:val="20"/>
          <w:szCs w:val="20"/>
        </w:rPr>
        <w:t xml:space="preserve"> per </w:t>
      </w:r>
      <w:proofErr w:type="spellStart"/>
      <w:r>
        <w:rPr>
          <w:color w:val="000000"/>
          <w:sz w:val="20"/>
          <w:szCs w:val="20"/>
        </w:rPr>
        <w:t>l’anno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scolastico</w:t>
      </w:r>
      <w:proofErr w:type="spellEnd"/>
      <w:r>
        <w:rPr>
          <w:color w:val="000000"/>
          <w:sz w:val="20"/>
          <w:szCs w:val="20"/>
        </w:rPr>
        <w:t xml:space="preserve"> 2022/2023 </w:t>
      </w:r>
      <w:proofErr w:type="spellStart"/>
      <w:r>
        <w:rPr>
          <w:color w:val="000000"/>
          <w:sz w:val="20"/>
          <w:szCs w:val="20"/>
        </w:rPr>
        <w:t>sono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risultati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eletti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Consigli</w:t>
      </w:r>
      <w:proofErr w:type="spellEnd"/>
      <w:r>
        <w:rPr>
          <w:b/>
          <w:bCs/>
          <w:color w:val="000000"/>
          <w:sz w:val="20"/>
          <w:szCs w:val="20"/>
        </w:rPr>
        <w:t xml:space="preserve"> di </w:t>
      </w:r>
      <w:proofErr w:type="spellStart"/>
      <w:r w:rsidR="005713E5">
        <w:rPr>
          <w:b/>
          <w:bCs/>
          <w:color w:val="000000"/>
          <w:sz w:val="20"/>
          <w:szCs w:val="20"/>
        </w:rPr>
        <w:t>inter</w:t>
      </w:r>
      <w:r>
        <w:rPr>
          <w:b/>
          <w:bCs/>
          <w:color w:val="000000"/>
          <w:sz w:val="20"/>
          <w:szCs w:val="20"/>
        </w:rPr>
        <w:t>classe</w:t>
      </w:r>
      <w:proofErr w:type="spellEnd"/>
    </w:p>
    <w:p w14:paraId="756FC0F6" w14:textId="77777777" w:rsidR="00727B25" w:rsidRDefault="00CA2E7E">
      <w:pPr>
        <w:spacing w:before="240" w:after="240" w:line="240" w:lineRule="auto"/>
      </w:pPr>
      <w:proofErr w:type="spellStart"/>
      <w:r>
        <w:rPr>
          <w:b/>
          <w:bCs/>
          <w:color w:val="000000"/>
          <w:sz w:val="20"/>
          <w:szCs w:val="20"/>
        </w:rPr>
        <w:t>quali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rappresentanti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dei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Genitori</w:t>
      </w:r>
      <w:proofErr w:type="spellEnd"/>
      <w:r>
        <w:rPr>
          <w:b/>
          <w:bCs/>
          <w:color w:val="000000"/>
          <w:sz w:val="20"/>
          <w:szCs w:val="20"/>
        </w:rPr>
        <w:t>:</w:t>
      </w:r>
    </w:p>
    <w:p w14:paraId="5B4A94CD" w14:textId="77777777" w:rsidR="00727B25" w:rsidRDefault="00727B25">
      <w:pPr>
        <w:spacing w:after="0" w:line="240" w:lineRule="auto"/>
      </w:pPr>
    </w:p>
    <w:p w14:paraId="573B6AFE" w14:textId="77777777" w:rsidR="00727B25" w:rsidRDefault="00727B25">
      <w:pPr>
        <w:spacing w:after="0" w:line="240" w:lineRule="auto"/>
      </w:pPr>
    </w:p>
    <w:tbl>
      <w:tblPr>
        <w:tblStyle w:val="NormalTablePHPDOCX"/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6637"/>
      </w:tblGrid>
      <w:tr w:rsidR="00727B25" w14:paraId="57FAE320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D84690B" w14:textId="77777777" w:rsidR="00727B25" w:rsidRDefault="00CA2E7E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Classe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BBE8B82" w14:textId="77777777" w:rsidR="00727B25" w:rsidRDefault="00CA2E7E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Cognome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e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nome</w:t>
            </w:r>
            <w:proofErr w:type="spellEnd"/>
          </w:p>
        </w:tc>
      </w:tr>
      <w:tr w:rsidR="00727B25" w14:paraId="30AEA0B1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EE827DA" w14:textId="59586D7F" w:rsidR="00727B25" w:rsidRDefault="00CA2E7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B4DBF3F" w14:textId="77777777" w:rsidR="00727B25" w:rsidRDefault="00CA2E7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BISCARDI BEATRICE</w:t>
            </w:r>
          </w:p>
        </w:tc>
      </w:tr>
      <w:tr w:rsidR="00727B25" w14:paraId="6BBF6CF3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65760BF" w14:textId="77777777" w:rsidR="00727B25" w:rsidRDefault="00CA2E7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1274CF0" w14:textId="77777777" w:rsidR="00727B25" w:rsidRDefault="00CA2E7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STELLA VALENTINA</w:t>
            </w:r>
          </w:p>
        </w:tc>
      </w:tr>
      <w:tr w:rsidR="00727B25" w14:paraId="2B936468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9C39759" w14:textId="77777777" w:rsidR="00727B25" w:rsidRDefault="00CA2E7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F91E88E" w14:textId="77777777" w:rsidR="00727B25" w:rsidRDefault="00CA2E7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BALOUX VALERIE</w:t>
            </w:r>
          </w:p>
        </w:tc>
      </w:tr>
      <w:tr w:rsidR="00727B25" w14:paraId="7E497524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07FB4EF" w14:textId="77777777" w:rsidR="00727B25" w:rsidRDefault="00CA2E7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E4D15C8" w14:textId="77777777" w:rsidR="00727B25" w:rsidRDefault="00CA2E7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GRAZIANI FABIO</w:t>
            </w:r>
          </w:p>
        </w:tc>
      </w:tr>
      <w:tr w:rsidR="00727B25" w14:paraId="1E13998B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31FDDF6" w14:textId="77777777" w:rsidR="00727B25" w:rsidRDefault="00CA2E7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893182F" w14:textId="77777777" w:rsidR="00727B25" w:rsidRDefault="00CA2E7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LASCHINO ROMINA</w:t>
            </w:r>
          </w:p>
        </w:tc>
      </w:tr>
      <w:tr w:rsidR="00727B25" w14:paraId="779A030B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0F6347F" w14:textId="77777777" w:rsidR="00727B25" w:rsidRDefault="00CA2E7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048E586" w14:textId="77777777" w:rsidR="00727B25" w:rsidRDefault="00CA2E7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CARDUCCI VINCENZO</w:t>
            </w:r>
          </w:p>
        </w:tc>
      </w:tr>
      <w:tr w:rsidR="00727B25" w14:paraId="662D73E3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A73B421" w14:textId="77777777" w:rsidR="00727B25" w:rsidRDefault="00CA2E7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4A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3D24EFF" w14:textId="77777777" w:rsidR="00727B25" w:rsidRDefault="00CA2E7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TRASTULLI ELENIA</w:t>
            </w:r>
          </w:p>
        </w:tc>
      </w:tr>
      <w:tr w:rsidR="00727B25" w14:paraId="26967436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8C3B0FD" w14:textId="77777777" w:rsidR="00727B25" w:rsidRDefault="00CA2E7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4C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669DED6" w14:textId="77777777" w:rsidR="00727B25" w:rsidRDefault="00CA2E7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CIOCCOLO FRANCESCO</w:t>
            </w:r>
          </w:p>
        </w:tc>
      </w:tr>
      <w:tr w:rsidR="00133629" w14:paraId="14DD231E" w14:textId="77777777" w:rsidTr="007C1E3E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5CE09FD" w14:textId="66CB0394" w:rsidR="00133629" w:rsidRDefault="00133629" w:rsidP="007C1E3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4D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C61F412" w14:textId="77777777" w:rsidR="00133629" w:rsidRDefault="00133629" w:rsidP="007C1E3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BISCARDI BEATRICE</w:t>
            </w:r>
          </w:p>
        </w:tc>
      </w:tr>
      <w:tr w:rsidR="00727B25" w14:paraId="25CEAC1A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4F5057E" w14:textId="77777777" w:rsidR="00727B25" w:rsidRDefault="00CA2E7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5A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6E0B6B8" w14:textId="77777777" w:rsidR="00727B25" w:rsidRDefault="00CA2E7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PRIORI MARCO</w:t>
            </w:r>
          </w:p>
        </w:tc>
      </w:tr>
      <w:tr w:rsidR="00727B25" w14:paraId="1F05CD58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4AD33A5" w14:textId="77777777" w:rsidR="00727B25" w:rsidRDefault="00CA2E7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5C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3A2FE63" w14:textId="77777777" w:rsidR="00727B25" w:rsidRDefault="00CA2E7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CONIGLIO ALESSIA</w:t>
            </w:r>
          </w:p>
        </w:tc>
      </w:tr>
      <w:tr w:rsidR="00727B25" w14:paraId="6524CB21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CA37758" w14:textId="77777777" w:rsidR="00727B25" w:rsidRDefault="00CA2E7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5D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62644A8" w14:textId="77777777" w:rsidR="00727B25" w:rsidRDefault="00CA2E7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MUZI MICHELE</w:t>
            </w:r>
          </w:p>
        </w:tc>
      </w:tr>
    </w:tbl>
    <w:p w14:paraId="4F91929F" w14:textId="77777777" w:rsidR="00727B25" w:rsidRDefault="00727B25">
      <w:pPr>
        <w:spacing w:after="0" w:line="240" w:lineRule="auto"/>
      </w:pPr>
    </w:p>
    <w:p w14:paraId="1EB2AB3D" w14:textId="0D57073F" w:rsidR="00727B25" w:rsidRDefault="00CA2E7E">
      <w:pPr>
        <w:spacing w:before="240" w:after="240" w:line="240" w:lineRule="auto"/>
      </w:pPr>
      <w:proofErr w:type="spellStart"/>
      <w:r>
        <w:rPr>
          <w:color w:val="000000"/>
          <w:sz w:val="20"/>
          <w:szCs w:val="20"/>
        </w:rPr>
        <w:t>Avverso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risultati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delle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elezioni</w:t>
      </w:r>
      <w:proofErr w:type="spellEnd"/>
      <w:r>
        <w:rPr>
          <w:color w:val="000000"/>
          <w:sz w:val="20"/>
          <w:szCs w:val="20"/>
        </w:rPr>
        <w:t xml:space="preserve"> è </w:t>
      </w:r>
      <w:proofErr w:type="spellStart"/>
      <w:r>
        <w:rPr>
          <w:color w:val="000000"/>
          <w:sz w:val="20"/>
          <w:szCs w:val="20"/>
        </w:rPr>
        <w:t>ammesso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ricor</w:t>
      </w:r>
      <w:r w:rsidR="000C4102"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>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entro</w:t>
      </w:r>
      <w:proofErr w:type="spellEnd"/>
      <w:r>
        <w:rPr>
          <w:color w:val="000000"/>
          <w:sz w:val="20"/>
          <w:szCs w:val="20"/>
        </w:rPr>
        <w:t xml:space="preserve"> 5 </w:t>
      </w:r>
      <w:proofErr w:type="spellStart"/>
      <w:r>
        <w:rPr>
          <w:color w:val="000000"/>
          <w:sz w:val="20"/>
          <w:szCs w:val="20"/>
        </w:rPr>
        <w:t>giorni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dalla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pubblicazione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all'albo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dell'istituto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che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avviene</w:t>
      </w:r>
      <w:proofErr w:type="spellEnd"/>
      <w:r>
        <w:rPr>
          <w:color w:val="000000"/>
          <w:sz w:val="20"/>
          <w:szCs w:val="20"/>
        </w:rPr>
        <w:t xml:space="preserve"> in data </w:t>
      </w:r>
      <w:bookmarkStart w:id="0" w:name="_Hlk117852396"/>
      <w:r w:rsidR="005713E5">
        <w:rPr>
          <w:color w:val="000000"/>
          <w:sz w:val="20"/>
          <w:szCs w:val="20"/>
        </w:rPr>
        <w:t>26.10.2022</w:t>
      </w:r>
    </w:p>
    <w:bookmarkEnd w:id="0"/>
    <w:p w14:paraId="476015F5" w14:textId="77777777" w:rsidR="00727B25" w:rsidRDefault="00727B25">
      <w:pPr>
        <w:spacing w:before="240" w:after="240" w:line="240" w:lineRule="auto"/>
        <w:jc w:val="right"/>
      </w:pPr>
    </w:p>
    <w:p w14:paraId="5F066350" w14:textId="77777777" w:rsidR="006E10C3" w:rsidRDefault="006E10C3" w:rsidP="006E10C3">
      <w:pPr>
        <w:spacing w:after="0" w:line="257" w:lineRule="auto"/>
        <w:ind w:left="5499"/>
        <w:jc w:val="center"/>
      </w:pPr>
      <w:r>
        <w:t>IL DIRIGENTE SCOLASTICO</w:t>
      </w:r>
    </w:p>
    <w:p w14:paraId="131CCB82" w14:textId="77777777" w:rsidR="006E10C3" w:rsidRDefault="006E10C3" w:rsidP="006E10C3">
      <w:pPr>
        <w:spacing w:after="0" w:line="257" w:lineRule="auto"/>
        <w:ind w:left="5499"/>
        <w:jc w:val="center"/>
      </w:pPr>
      <w:r>
        <w:t xml:space="preserve">Isabella </w:t>
      </w:r>
      <w:proofErr w:type="spellStart"/>
      <w:r>
        <w:t>Olimpieri</w:t>
      </w:r>
      <w:proofErr w:type="spellEnd"/>
    </w:p>
    <w:p w14:paraId="52B7ECBA" w14:textId="77777777" w:rsidR="006E10C3" w:rsidRPr="00AE4A3D" w:rsidRDefault="006E10C3" w:rsidP="006E10C3">
      <w:pPr>
        <w:spacing w:after="0" w:line="257" w:lineRule="auto"/>
        <w:ind w:left="5499"/>
        <w:jc w:val="center"/>
        <w:rPr>
          <w:color w:val="0070C0"/>
          <w:sz w:val="18"/>
          <w:szCs w:val="18"/>
        </w:rPr>
      </w:pPr>
      <w:proofErr w:type="spellStart"/>
      <w:r w:rsidRPr="00AE4A3D">
        <w:rPr>
          <w:color w:val="0070C0"/>
          <w:sz w:val="18"/>
          <w:szCs w:val="18"/>
        </w:rPr>
        <w:t>Firma</w:t>
      </w:r>
      <w:proofErr w:type="spellEnd"/>
      <w:r w:rsidRPr="00AE4A3D">
        <w:rPr>
          <w:color w:val="0070C0"/>
          <w:sz w:val="18"/>
          <w:szCs w:val="18"/>
        </w:rPr>
        <w:t xml:space="preserve"> </w:t>
      </w:r>
      <w:proofErr w:type="spellStart"/>
      <w:r w:rsidRPr="00AE4A3D">
        <w:rPr>
          <w:color w:val="0070C0"/>
          <w:sz w:val="18"/>
          <w:szCs w:val="18"/>
        </w:rPr>
        <w:t>autografa</w:t>
      </w:r>
      <w:proofErr w:type="spellEnd"/>
      <w:r w:rsidRPr="00AE4A3D">
        <w:rPr>
          <w:color w:val="0070C0"/>
          <w:sz w:val="18"/>
          <w:szCs w:val="18"/>
        </w:rPr>
        <w:t xml:space="preserve"> </w:t>
      </w:r>
      <w:proofErr w:type="spellStart"/>
      <w:r w:rsidRPr="00AE4A3D">
        <w:rPr>
          <w:color w:val="0070C0"/>
          <w:sz w:val="18"/>
          <w:szCs w:val="18"/>
        </w:rPr>
        <w:t>sostituita</w:t>
      </w:r>
      <w:proofErr w:type="spellEnd"/>
      <w:r w:rsidRPr="00AE4A3D">
        <w:rPr>
          <w:color w:val="0070C0"/>
          <w:sz w:val="18"/>
          <w:szCs w:val="18"/>
        </w:rPr>
        <w:t xml:space="preserve"> a mezzo </w:t>
      </w:r>
      <w:proofErr w:type="spellStart"/>
      <w:r w:rsidRPr="00AE4A3D">
        <w:rPr>
          <w:color w:val="0070C0"/>
          <w:sz w:val="18"/>
          <w:szCs w:val="18"/>
        </w:rPr>
        <w:t>stampa</w:t>
      </w:r>
      <w:proofErr w:type="spellEnd"/>
      <w:r w:rsidRPr="00AE4A3D">
        <w:rPr>
          <w:color w:val="0070C0"/>
          <w:sz w:val="18"/>
          <w:szCs w:val="18"/>
        </w:rPr>
        <w:t>,</w:t>
      </w:r>
    </w:p>
    <w:p w14:paraId="750185BE" w14:textId="77777777" w:rsidR="006E10C3" w:rsidRPr="00AE4A3D" w:rsidRDefault="006E10C3" w:rsidP="006E10C3">
      <w:pPr>
        <w:spacing w:after="0" w:line="257" w:lineRule="auto"/>
        <w:ind w:left="5499"/>
        <w:jc w:val="center"/>
        <w:rPr>
          <w:color w:val="0070C0"/>
        </w:rPr>
      </w:pPr>
      <w:r w:rsidRPr="00AE4A3D">
        <w:rPr>
          <w:color w:val="0070C0"/>
          <w:sz w:val="18"/>
          <w:szCs w:val="18"/>
        </w:rPr>
        <w:t xml:space="preserve">ai sensi </w:t>
      </w:r>
      <w:proofErr w:type="spellStart"/>
      <w:r w:rsidRPr="00AE4A3D">
        <w:rPr>
          <w:color w:val="0070C0"/>
          <w:sz w:val="18"/>
          <w:szCs w:val="18"/>
        </w:rPr>
        <w:t>dell'art</w:t>
      </w:r>
      <w:proofErr w:type="spellEnd"/>
      <w:r w:rsidRPr="00AE4A3D">
        <w:rPr>
          <w:color w:val="0070C0"/>
          <w:sz w:val="18"/>
          <w:szCs w:val="18"/>
        </w:rPr>
        <w:t xml:space="preserve">. 3, comma 2 del </w:t>
      </w:r>
      <w:proofErr w:type="spellStart"/>
      <w:proofErr w:type="gramStart"/>
      <w:r w:rsidRPr="00AE4A3D">
        <w:rPr>
          <w:color w:val="0070C0"/>
          <w:sz w:val="18"/>
          <w:szCs w:val="18"/>
        </w:rPr>
        <w:t>D.Lgs</w:t>
      </w:r>
      <w:proofErr w:type="spellEnd"/>
      <w:proofErr w:type="gramEnd"/>
      <w:r w:rsidRPr="00AE4A3D">
        <w:rPr>
          <w:color w:val="0070C0"/>
          <w:sz w:val="18"/>
          <w:szCs w:val="18"/>
        </w:rPr>
        <w:t>. n. 39/1993</w:t>
      </w:r>
    </w:p>
    <w:sectPr w:rsidR="006E10C3" w:rsidRPr="00AE4A3D" w:rsidSect="000F6147">
      <w:pgSz w:w="11906" w:h="16838" w:code="9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CC101" w14:textId="77777777" w:rsidR="00F479E2" w:rsidRDefault="00F479E2" w:rsidP="006E0FDA">
      <w:pPr>
        <w:spacing w:after="0" w:line="240" w:lineRule="auto"/>
      </w:pPr>
      <w:r>
        <w:separator/>
      </w:r>
    </w:p>
  </w:endnote>
  <w:endnote w:type="continuationSeparator" w:id="0">
    <w:p w14:paraId="2AF6744F" w14:textId="77777777" w:rsidR="00F479E2" w:rsidRDefault="00F479E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F69C4" w14:textId="77777777" w:rsidR="00F479E2" w:rsidRDefault="00F479E2" w:rsidP="006E0FDA">
      <w:pPr>
        <w:spacing w:after="0" w:line="240" w:lineRule="auto"/>
      </w:pPr>
      <w:r>
        <w:separator/>
      </w:r>
    </w:p>
  </w:footnote>
  <w:footnote w:type="continuationSeparator" w:id="0">
    <w:p w14:paraId="27DAB789" w14:textId="77777777" w:rsidR="00F479E2" w:rsidRDefault="00F479E2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31F6C"/>
    <w:multiLevelType w:val="hybridMultilevel"/>
    <w:tmpl w:val="623C15A8"/>
    <w:lvl w:ilvl="0" w:tplc="869719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4F6D7C"/>
    <w:multiLevelType w:val="hybridMultilevel"/>
    <w:tmpl w:val="EF3C8672"/>
    <w:lvl w:ilvl="0" w:tplc="87276623">
      <w:start w:val="1"/>
      <w:numFmt w:val="decimal"/>
      <w:lvlText w:val="%1."/>
      <w:lvlJc w:val="left"/>
      <w:pPr>
        <w:ind w:left="720" w:hanging="360"/>
      </w:pPr>
    </w:lvl>
    <w:lvl w:ilvl="1" w:tplc="87276623" w:tentative="1">
      <w:start w:val="1"/>
      <w:numFmt w:val="lowerLetter"/>
      <w:lvlText w:val="%2."/>
      <w:lvlJc w:val="left"/>
      <w:pPr>
        <w:ind w:left="1440" w:hanging="360"/>
      </w:pPr>
    </w:lvl>
    <w:lvl w:ilvl="2" w:tplc="87276623" w:tentative="1">
      <w:start w:val="1"/>
      <w:numFmt w:val="lowerRoman"/>
      <w:lvlText w:val="%3."/>
      <w:lvlJc w:val="right"/>
      <w:pPr>
        <w:ind w:left="2160" w:hanging="180"/>
      </w:pPr>
    </w:lvl>
    <w:lvl w:ilvl="3" w:tplc="87276623" w:tentative="1">
      <w:start w:val="1"/>
      <w:numFmt w:val="decimal"/>
      <w:lvlText w:val="%4."/>
      <w:lvlJc w:val="left"/>
      <w:pPr>
        <w:ind w:left="2880" w:hanging="360"/>
      </w:pPr>
    </w:lvl>
    <w:lvl w:ilvl="4" w:tplc="87276623" w:tentative="1">
      <w:start w:val="1"/>
      <w:numFmt w:val="lowerLetter"/>
      <w:lvlText w:val="%5."/>
      <w:lvlJc w:val="left"/>
      <w:pPr>
        <w:ind w:left="3600" w:hanging="360"/>
      </w:pPr>
    </w:lvl>
    <w:lvl w:ilvl="5" w:tplc="87276623" w:tentative="1">
      <w:start w:val="1"/>
      <w:numFmt w:val="lowerRoman"/>
      <w:lvlText w:val="%6."/>
      <w:lvlJc w:val="right"/>
      <w:pPr>
        <w:ind w:left="4320" w:hanging="180"/>
      </w:pPr>
    </w:lvl>
    <w:lvl w:ilvl="6" w:tplc="87276623" w:tentative="1">
      <w:start w:val="1"/>
      <w:numFmt w:val="decimal"/>
      <w:lvlText w:val="%7."/>
      <w:lvlJc w:val="left"/>
      <w:pPr>
        <w:ind w:left="5040" w:hanging="360"/>
      </w:pPr>
    </w:lvl>
    <w:lvl w:ilvl="7" w:tplc="87276623" w:tentative="1">
      <w:start w:val="1"/>
      <w:numFmt w:val="lowerLetter"/>
      <w:lvlText w:val="%8."/>
      <w:lvlJc w:val="left"/>
      <w:pPr>
        <w:ind w:left="5760" w:hanging="360"/>
      </w:pPr>
    </w:lvl>
    <w:lvl w:ilvl="8" w:tplc="872766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C4102"/>
    <w:rsid w:val="000F6147"/>
    <w:rsid w:val="00112029"/>
    <w:rsid w:val="00133629"/>
    <w:rsid w:val="00135412"/>
    <w:rsid w:val="00231E15"/>
    <w:rsid w:val="00361FF4"/>
    <w:rsid w:val="003B5299"/>
    <w:rsid w:val="00445A25"/>
    <w:rsid w:val="00493A0C"/>
    <w:rsid w:val="004D6B48"/>
    <w:rsid w:val="00531A4E"/>
    <w:rsid w:val="00535F5A"/>
    <w:rsid w:val="00555F58"/>
    <w:rsid w:val="005713E5"/>
    <w:rsid w:val="006E10C3"/>
    <w:rsid w:val="006E6663"/>
    <w:rsid w:val="00727B25"/>
    <w:rsid w:val="008B3AC2"/>
    <w:rsid w:val="008B5735"/>
    <w:rsid w:val="008F680D"/>
    <w:rsid w:val="009C1830"/>
    <w:rsid w:val="00AC197E"/>
    <w:rsid w:val="00B21D59"/>
    <w:rsid w:val="00B25658"/>
    <w:rsid w:val="00BD419F"/>
    <w:rsid w:val="00CA2E7E"/>
    <w:rsid w:val="00D87898"/>
    <w:rsid w:val="00DF064E"/>
    <w:rsid w:val="00F479E2"/>
    <w:rsid w:val="00F963C0"/>
    <w:rsid w:val="00FB45FF"/>
    <w:rsid w:val="00FC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BF1B"/>
  <w15:docId w15:val="{C152B675-280B-4758-BFFB-E8B36A21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C82200B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Luisella</cp:lastModifiedBy>
  <cp:revision>10</cp:revision>
  <dcterms:created xsi:type="dcterms:W3CDTF">2022-10-26T06:57:00Z</dcterms:created>
  <dcterms:modified xsi:type="dcterms:W3CDTF">2022-10-28T10:31:00Z</dcterms:modified>
</cp:coreProperties>
</file>